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201A57" w:rsidP="00856C35" w:rsidRDefault="00201A57" w14:paraId="7FAD6376" w14:textId="22769809">
      <w:pPr>
        <w:pStyle w:val="Heading1"/>
        <w:rPr>
          <w:sz w:val="48"/>
          <w:szCs w:val="48"/>
        </w:rPr>
      </w:pPr>
    </w:p>
    <w:p w:rsidRPr="00F040A9" w:rsidR="00467865" w:rsidP="054F9539" w:rsidRDefault="00856C35" w14:paraId="1E1E27FA" w14:textId="5A32EA7A">
      <w:pPr>
        <w:pStyle w:val="Heading1"/>
        <w:rPr>
          <w:rFonts w:ascii="Arial" w:hAnsi="Arial" w:cs="Arial" w:asciiTheme="minorAscii" w:hAnsiTheme="minorAscii" w:cstheme="minorAscii"/>
          <w:sz w:val="48"/>
          <w:szCs w:val="48"/>
        </w:rPr>
      </w:pPr>
      <w:r w:rsidRPr="054F9539" w:rsidR="00856C35">
        <w:rPr>
          <w:rFonts w:ascii="Arial" w:hAnsi="Arial" w:cs="Arial" w:asciiTheme="minorAscii" w:hAnsiTheme="minorAscii" w:cstheme="minorAscii"/>
          <w:sz w:val="48"/>
          <w:szCs w:val="48"/>
        </w:rPr>
        <w:t>Application</w:t>
      </w:r>
      <w:r w:rsidRPr="054F9539" w:rsidR="008A741A">
        <w:rPr>
          <w:rFonts w:ascii="Arial" w:hAnsi="Arial" w:cs="Arial" w:asciiTheme="minorAscii" w:hAnsiTheme="minorAscii" w:cstheme="minorAscii"/>
          <w:sz w:val="48"/>
          <w:szCs w:val="48"/>
        </w:rPr>
        <w:t xml:space="preserve"> Form</w:t>
      </w:r>
    </w:p>
    <w:p w:rsidRPr="00F040A9" w:rsidR="008A741A" w:rsidP="77F9FD83" w:rsidRDefault="008A741A" w14:paraId="05F0742C" w14:textId="0EBE8159">
      <w:pPr>
        <w:rPr>
          <w:rFonts w:cs="Arial" w:cstheme="minorAscii"/>
          <w:b w:val="1"/>
          <w:bCs w:val="1"/>
          <w:sz w:val="36"/>
          <w:szCs w:val="36"/>
        </w:rPr>
      </w:pPr>
      <w:r w:rsidRPr="054F9539" w:rsidR="69542B4F">
        <w:rPr>
          <w:rFonts w:cs="Arial" w:cstheme="minorAscii"/>
          <w:b w:val="1"/>
          <w:bCs w:val="1"/>
          <w:sz w:val="36"/>
          <w:szCs w:val="36"/>
        </w:rPr>
        <w:t>Marine Futures Internship</w:t>
      </w:r>
      <w:r w:rsidRPr="054F9539" w:rsidR="52E9EB63">
        <w:rPr>
          <w:rFonts w:cs="Arial" w:cstheme="minorAscii"/>
          <w:b w:val="1"/>
          <w:bCs w:val="1"/>
          <w:sz w:val="36"/>
          <w:szCs w:val="36"/>
        </w:rPr>
        <w:t xml:space="preserve"> </w:t>
      </w:r>
      <w:r w:rsidRPr="054F9539" w:rsidR="08CA6953">
        <w:rPr>
          <w:rFonts w:cs="Arial" w:cstheme="minorAscii"/>
          <w:b w:val="1"/>
          <w:bCs w:val="1"/>
          <w:sz w:val="36"/>
          <w:szCs w:val="36"/>
        </w:rPr>
        <w:t>(</w:t>
      </w:r>
      <w:r w:rsidRPr="054F9539" w:rsidR="52E9EB63">
        <w:rPr>
          <w:rFonts w:cs="Arial" w:cstheme="minorAscii"/>
          <w:b w:val="1"/>
          <w:bCs w:val="1"/>
          <w:sz w:val="36"/>
          <w:szCs w:val="36"/>
        </w:rPr>
        <w:t>East</w:t>
      </w:r>
      <w:r w:rsidRPr="054F9539" w:rsidR="6DA55FAF">
        <w:rPr>
          <w:rFonts w:cs="Arial" w:cstheme="minorAscii"/>
          <w:b w:val="1"/>
          <w:bCs w:val="1"/>
          <w:sz w:val="36"/>
          <w:szCs w:val="36"/>
        </w:rPr>
        <w:t xml:space="preserve">, </w:t>
      </w:r>
      <w:r w:rsidRPr="054F9539" w:rsidR="5577F0C2">
        <w:rPr>
          <w:rFonts w:cs="Arial" w:cstheme="minorAscii"/>
          <w:b w:val="1"/>
          <w:bCs w:val="1"/>
          <w:sz w:val="36"/>
          <w:szCs w:val="36"/>
        </w:rPr>
        <w:t>North West</w:t>
      </w:r>
      <w:r w:rsidRPr="054F9539" w:rsidR="6DA55FAF">
        <w:rPr>
          <w:rFonts w:cs="Arial" w:cstheme="minorAscii"/>
          <w:b w:val="1"/>
          <w:bCs w:val="1"/>
          <w:sz w:val="36"/>
          <w:szCs w:val="36"/>
        </w:rPr>
        <w:t>, North Wales</w:t>
      </w:r>
      <w:r w:rsidRPr="054F9539" w:rsidR="25DD45AC">
        <w:rPr>
          <w:rFonts w:cs="Arial" w:cstheme="minorAscii"/>
          <w:b w:val="1"/>
          <w:bCs w:val="1"/>
          <w:sz w:val="36"/>
          <w:szCs w:val="36"/>
        </w:rPr>
        <w:t xml:space="preserve"> and </w:t>
      </w:r>
      <w:r w:rsidRPr="054F9539" w:rsidR="25DD45AC">
        <w:rPr>
          <w:rFonts w:cs="Arial" w:cstheme="minorAscii"/>
          <w:b w:val="1"/>
          <w:bCs w:val="1"/>
          <w:sz w:val="36"/>
          <w:szCs w:val="36"/>
        </w:rPr>
        <w:t>South Wales</w:t>
      </w:r>
      <w:r w:rsidRPr="054F9539" w:rsidR="08CA6953">
        <w:rPr>
          <w:rFonts w:cs="Arial" w:cstheme="minorAscii"/>
          <w:b w:val="1"/>
          <w:bCs w:val="1"/>
          <w:sz w:val="36"/>
          <w:szCs w:val="36"/>
        </w:rPr>
        <w:t xml:space="preserve">) and Coast Explorers </w:t>
      </w:r>
    </w:p>
    <w:p w:rsidRPr="00F040A9" w:rsidR="00A07557" w:rsidP="054F9539" w:rsidRDefault="00A07557" w14:paraId="74A560FF" w14:textId="77777777">
      <w:pPr>
        <w:rPr>
          <w:rFonts w:cs="Arial" w:cstheme="minorAscii"/>
          <w:b w:val="1"/>
          <w:bCs w:val="1"/>
          <w:sz w:val="36"/>
          <w:szCs w:val="36"/>
        </w:rPr>
      </w:pPr>
    </w:p>
    <w:p w:rsidRPr="00F040A9" w:rsidR="00C70FB9" w:rsidP="054F9539" w:rsidRDefault="00C70FB9" w14:paraId="7D7B6550" w14:textId="618C3343">
      <w:pPr>
        <w:spacing w:line="276" w:lineRule="auto"/>
        <w:rPr>
          <w:rFonts w:cs="Arial" w:cstheme="minorAscii"/>
          <w:sz w:val="24"/>
          <w:szCs w:val="24"/>
        </w:rPr>
      </w:pPr>
      <w:r w:rsidRPr="054F9539" w:rsidR="00C70FB9">
        <w:rPr>
          <w:rFonts w:cs="Arial" w:cstheme="minorAscii"/>
          <w:sz w:val="24"/>
          <w:szCs w:val="24"/>
        </w:rPr>
        <w:t xml:space="preserve">This application form is for the following </w:t>
      </w:r>
      <w:r w:rsidRPr="054F9539" w:rsidR="00C70FB9">
        <w:rPr>
          <w:rFonts w:cs="Arial" w:cstheme="minorAscii"/>
          <w:sz w:val="24"/>
          <w:szCs w:val="24"/>
        </w:rPr>
        <w:t>f</w:t>
      </w:r>
      <w:r w:rsidRPr="054F9539" w:rsidR="006A4AA9">
        <w:rPr>
          <w:rFonts w:cs="Arial" w:cstheme="minorAscii"/>
          <w:sz w:val="24"/>
          <w:szCs w:val="24"/>
        </w:rPr>
        <w:t>ive</w:t>
      </w:r>
      <w:r w:rsidRPr="054F9539" w:rsidR="00C70FB9">
        <w:rPr>
          <w:rFonts w:cs="Arial" w:cstheme="minorAscii"/>
          <w:sz w:val="24"/>
          <w:szCs w:val="24"/>
        </w:rPr>
        <w:t xml:space="preserve"> programmes:</w:t>
      </w:r>
    </w:p>
    <w:p w:rsidRPr="00F040A9" w:rsidR="00BC55FE" w:rsidP="054F9539" w:rsidRDefault="00BC55FE" w14:paraId="362A4E4A" w14:textId="77777777">
      <w:pPr>
        <w:spacing w:line="276" w:lineRule="auto"/>
        <w:rPr>
          <w:rFonts w:cs="Arial" w:cstheme="minorAscii"/>
          <w:sz w:val="24"/>
          <w:szCs w:val="24"/>
        </w:rPr>
      </w:pPr>
    </w:p>
    <w:p w:rsidRPr="00F040A9" w:rsidR="00C70FB9" w:rsidP="054F9539" w:rsidRDefault="00C70FB9" w14:paraId="16602D94" w14:textId="2F3909D4">
      <w:pPr>
        <w:pStyle w:val="ListParagraph"/>
        <w:numPr>
          <w:ilvl w:val="0"/>
          <w:numId w:val="21"/>
        </w:numPr>
        <w:spacing w:line="276" w:lineRule="auto"/>
        <w:rPr>
          <w:rFonts w:cs="Arial" w:cstheme="minorAscii"/>
          <w:sz w:val="24"/>
          <w:szCs w:val="24"/>
        </w:rPr>
      </w:pPr>
      <w:bookmarkStart w:name="_Hlk190781745" w:id="0"/>
      <w:r w:rsidRPr="054F9539" w:rsidR="00C70FB9">
        <w:rPr>
          <w:rFonts w:cs="Arial" w:cstheme="minorAscii"/>
          <w:b w:val="1"/>
          <w:bCs w:val="1"/>
          <w:sz w:val="24"/>
          <w:szCs w:val="24"/>
        </w:rPr>
        <w:t xml:space="preserve">Marine Futures </w:t>
      </w:r>
      <w:r w:rsidRPr="054F9539" w:rsidR="00C70FB9">
        <w:rPr>
          <w:rFonts w:cs="Arial" w:cstheme="minorAscii"/>
          <w:b w:val="1"/>
          <w:bCs w:val="1"/>
          <w:sz w:val="24"/>
          <w:szCs w:val="24"/>
        </w:rPr>
        <w:t>North West</w:t>
      </w:r>
      <w:r w:rsidRPr="054F9539" w:rsidR="00C70FB9">
        <w:rPr>
          <w:rFonts w:cs="Arial" w:cstheme="minorAscii"/>
          <w:sz w:val="24"/>
          <w:szCs w:val="24"/>
        </w:rPr>
        <w:t xml:space="preserve"> (based out of Kendal</w:t>
      </w:r>
      <w:r w:rsidRPr="054F9539" w:rsidR="00B92973">
        <w:rPr>
          <w:rFonts w:cs="Arial" w:cstheme="minorAscii"/>
          <w:sz w:val="24"/>
          <w:szCs w:val="24"/>
        </w:rPr>
        <w:t>, Cumbria</w:t>
      </w:r>
      <w:r w:rsidRPr="054F9539" w:rsidR="00C70FB9">
        <w:rPr>
          <w:rFonts w:cs="Arial" w:cstheme="minorAscii"/>
          <w:sz w:val="24"/>
          <w:szCs w:val="24"/>
        </w:rPr>
        <w:t xml:space="preserve">), partners include The Crown Estate, Cumbria Wildlife Trust, </w:t>
      </w:r>
      <w:r w:rsidRPr="054F9539" w:rsidR="00A71012">
        <w:rPr>
          <w:rFonts w:cs="Arial" w:cstheme="minorAscii"/>
          <w:sz w:val="24"/>
          <w:szCs w:val="24"/>
        </w:rPr>
        <w:t>Ø</w:t>
      </w:r>
      <w:r w:rsidRPr="054F9539" w:rsidR="00662579">
        <w:rPr>
          <w:rFonts w:cs="Arial" w:cstheme="minorAscii"/>
          <w:sz w:val="24"/>
          <w:szCs w:val="24"/>
        </w:rPr>
        <w:t>rsted and Natural England</w:t>
      </w:r>
      <w:r w:rsidRPr="054F9539" w:rsidR="00B86BE2">
        <w:rPr>
          <w:rFonts w:cs="Arial" w:cstheme="minorAscii"/>
          <w:sz w:val="24"/>
          <w:szCs w:val="24"/>
        </w:rPr>
        <w:t>. Employing body: Cumbria Wildlife Trust</w:t>
      </w:r>
    </w:p>
    <w:p w:rsidRPr="00F040A9" w:rsidR="00662579" w:rsidP="054F9539" w:rsidRDefault="00662579" w14:paraId="2A3D92D8" w14:textId="64A53473">
      <w:pPr>
        <w:pStyle w:val="ListParagraph"/>
        <w:numPr>
          <w:ilvl w:val="0"/>
          <w:numId w:val="21"/>
        </w:numPr>
        <w:spacing w:line="276" w:lineRule="auto"/>
        <w:rPr>
          <w:rFonts w:cs="Arial" w:cstheme="minorAscii"/>
          <w:sz w:val="24"/>
          <w:szCs w:val="24"/>
        </w:rPr>
      </w:pPr>
      <w:r w:rsidRPr="054F9539" w:rsidR="00662579">
        <w:rPr>
          <w:rFonts w:cs="Arial" w:cstheme="minorAscii"/>
          <w:b w:val="1"/>
          <w:bCs w:val="1"/>
          <w:sz w:val="24"/>
          <w:szCs w:val="24"/>
        </w:rPr>
        <w:t xml:space="preserve">Marine Futures </w:t>
      </w:r>
      <w:r w:rsidRPr="054F9539" w:rsidR="00B92973">
        <w:rPr>
          <w:rFonts w:cs="Arial" w:cstheme="minorAscii"/>
          <w:b w:val="1"/>
          <w:bCs w:val="1"/>
          <w:sz w:val="24"/>
          <w:szCs w:val="24"/>
        </w:rPr>
        <w:t xml:space="preserve">North Sea </w:t>
      </w:r>
      <w:r w:rsidRPr="054F9539" w:rsidR="00662579">
        <w:rPr>
          <w:rFonts w:cs="Arial" w:cstheme="minorAscii"/>
          <w:b w:val="1"/>
          <w:bCs w:val="1"/>
          <w:sz w:val="24"/>
          <w:szCs w:val="24"/>
        </w:rPr>
        <w:t>East</w:t>
      </w:r>
      <w:r w:rsidRPr="054F9539" w:rsidR="00662579">
        <w:rPr>
          <w:rFonts w:cs="Arial" w:cstheme="minorAscii"/>
          <w:sz w:val="24"/>
          <w:szCs w:val="24"/>
        </w:rPr>
        <w:t xml:space="preserve"> (based out of Lincolnshire), partners include The Crown Estate, Lincolnshire Wildlife Trust, </w:t>
      </w:r>
      <w:r w:rsidRPr="054F9539" w:rsidR="00A71012">
        <w:rPr>
          <w:rFonts w:cs="Arial" w:cstheme="minorAscii"/>
          <w:sz w:val="24"/>
          <w:szCs w:val="24"/>
        </w:rPr>
        <w:t>Ø</w:t>
      </w:r>
      <w:r w:rsidRPr="054F9539" w:rsidR="00662579">
        <w:rPr>
          <w:rFonts w:cs="Arial" w:cstheme="minorAscii"/>
          <w:sz w:val="24"/>
          <w:szCs w:val="24"/>
        </w:rPr>
        <w:t>rsted and Natural England</w:t>
      </w:r>
      <w:r w:rsidRPr="054F9539" w:rsidR="00B86BE2">
        <w:rPr>
          <w:rFonts w:cs="Arial" w:cstheme="minorAscii"/>
          <w:sz w:val="24"/>
          <w:szCs w:val="24"/>
        </w:rPr>
        <w:t>. Employing body: Lincolnshire Wildlife Trust</w:t>
      </w:r>
    </w:p>
    <w:p w:rsidRPr="00F040A9" w:rsidR="00662579" w:rsidP="054F9539" w:rsidRDefault="00662579" w14:paraId="302DADDA" w14:textId="00F17D67">
      <w:pPr>
        <w:pStyle w:val="ListParagraph"/>
        <w:numPr>
          <w:ilvl w:val="0"/>
          <w:numId w:val="21"/>
        </w:numPr>
        <w:spacing w:line="276" w:lineRule="auto"/>
        <w:rPr>
          <w:rFonts w:cs="Arial" w:cstheme="minorAscii"/>
          <w:sz w:val="24"/>
          <w:szCs w:val="24"/>
        </w:rPr>
      </w:pPr>
      <w:r w:rsidRPr="054F9539" w:rsidR="00662579">
        <w:rPr>
          <w:rFonts w:cs="Arial" w:cstheme="minorAscii"/>
          <w:b w:val="1"/>
          <w:bCs w:val="1"/>
          <w:sz w:val="24"/>
          <w:szCs w:val="24"/>
        </w:rPr>
        <w:t>Marine Futures North Wales</w:t>
      </w:r>
      <w:r w:rsidRPr="054F9539" w:rsidR="00662579">
        <w:rPr>
          <w:rFonts w:cs="Arial" w:cstheme="minorAscii"/>
          <w:sz w:val="24"/>
          <w:szCs w:val="24"/>
        </w:rPr>
        <w:t xml:space="preserve"> (based out of Anglesey), partners include The Crown Estate, North Wales Wildlife Trust, </w:t>
      </w:r>
      <w:r w:rsidRPr="054F9539" w:rsidR="002B1452">
        <w:rPr>
          <w:rFonts w:cs="Arial" w:cstheme="minorAscii"/>
          <w:sz w:val="24"/>
          <w:szCs w:val="24"/>
        </w:rPr>
        <w:t>M-</w:t>
      </w:r>
      <w:r w:rsidRPr="054F9539" w:rsidR="002B1452">
        <w:rPr>
          <w:rFonts w:cs="Arial" w:cstheme="minorAscii"/>
          <w:sz w:val="24"/>
          <w:szCs w:val="24"/>
        </w:rPr>
        <w:t>SParc</w:t>
      </w:r>
      <w:r w:rsidRPr="054F9539" w:rsidR="002B1452">
        <w:rPr>
          <w:rFonts w:cs="Arial" w:cstheme="minorAscii"/>
          <w:sz w:val="24"/>
          <w:szCs w:val="24"/>
        </w:rPr>
        <w:t xml:space="preserve">, </w:t>
      </w:r>
      <w:r w:rsidRPr="054F9539" w:rsidR="002B1452">
        <w:rPr>
          <w:rFonts w:cs="Arial" w:cstheme="minorAscii"/>
          <w:sz w:val="24"/>
          <w:szCs w:val="24"/>
        </w:rPr>
        <w:t>Menter</w:t>
      </w:r>
      <w:r w:rsidRPr="054F9539" w:rsidR="002B1452">
        <w:rPr>
          <w:rFonts w:cs="Arial" w:cstheme="minorAscii"/>
          <w:sz w:val="24"/>
          <w:szCs w:val="24"/>
        </w:rPr>
        <w:t xml:space="preserve"> Môn (</w:t>
      </w:r>
      <w:r w:rsidRPr="054F9539" w:rsidR="002B1452">
        <w:rPr>
          <w:rFonts w:cs="Arial" w:cstheme="minorAscii"/>
          <w:sz w:val="24"/>
          <w:szCs w:val="24"/>
        </w:rPr>
        <w:t>Morlais</w:t>
      </w:r>
      <w:r w:rsidRPr="054F9539" w:rsidR="002B1452">
        <w:rPr>
          <w:rFonts w:cs="Arial" w:cstheme="minorAscii"/>
          <w:sz w:val="24"/>
          <w:szCs w:val="24"/>
        </w:rPr>
        <w:t>) and Natural Resources Wales</w:t>
      </w:r>
      <w:r w:rsidRPr="054F9539" w:rsidR="00B86BE2">
        <w:rPr>
          <w:rFonts w:cs="Arial" w:cstheme="minorAscii"/>
          <w:sz w:val="24"/>
          <w:szCs w:val="24"/>
        </w:rPr>
        <w:t>. Employing body: North Wales Wildlife Trust</w:t>
      </w:r>
    </w:p>
    <w:p w:rsidRPr="00303AAC" w:rsidR="00662579" w:rsidP="054F9539" w:rsidRDefault="00662579" w14:paraId="6699EFAC" w14:textId="6D79C94A">
      <w:pPr>
        <w:pStyle w:val="ListParagraph"/>
        <w:numPr>
          <w:ilvl w:val="0"/>
          <w:numId w:val="21"/>
        </w:numPr>
        <w:spacing w:line="276" w:lineRule="auto"/>
        <w:rPr>
          <w:rFonts w:cs="Arial" w:cstheme="minorAscii"/>
          <w:sz w:val="24"/>
          <w:szCs w:val="24"/>
        </w:rPr>
      </w:pPr>
      <w:r w:rsidRPr="054F9539" w:rsidR="00662579">
        <w:rPr>
          <w:rFonts w:cs="Arial" w:cstheme="minorAscii"/>
          <w:b w:val="1"/>
          <w:bCs w:val="1"/>
          <w:sz w:val="24"/>
          <w:szCs w:val="24"/>
        </w:rPr>
        <w:t>Coast Explorers</w:t>
      </w:r>
      <w:r w:rsidRPr="054F9539" w:rsidR="00662579">
        <w:rPr>
          <w:rFonts w:cs="Arial" w:cstheme="minorAscii"/>
          <w:sz w:val="24"/>
          <w:szCs w:val="24"/>
        </w:rPr>
        <w:t xml:space="preserve"> (based out of London and Kent), partners include The Crown Estate, Adonis Blue </w:t>
      </w:r>
      <w:r w:rsidRPr="054F9539" w:rsidR="00B92973">
        <w:rPr>
          <w:rFonts w:cs="Arial" w:cstheme="minorAscii"/>
          <w:sz w:val="24"/>
          <w:szCs w:val="24"/>
        </w:rPr>
        <w:t xml:space="preserve">Environmental Consultants </w:t>
      </w:r>
      <w:r w:rsidRPr="054F9539" w:rsidR="00662579">
        <w:rPr>
          <w:rFonts w:cs="Arial" w:cstheme="minorAscii"/>
          <w:sz w:val="24"/>
          <w:szCs w:val="24"/>
        </w:rPr>
        <w:t>(</w:t>
      </w:r>
      <w:r w:rsidRPr="054F9539" w:rsidR="00B92973">
        <w:rPr>
          <w:rFonts w:cs="Arial" w:cstheme="minorAscii"/>
          <w:sz w:val="24"/>
          <w:szCs w:val="24"/>
        </w:rPr>
        <w:t xml:space="preserve">part of the </w:t>
      </w:r>
      <w:r w:rsidRPr="054F9539" w:rsidR="00662579">
        <w:rPr>
          <w:rFonts w:cs="Arial" w:cstheme="minorAscii"/>
          <w:sz w:val="24"/>
          <w:szCs w:val="24"/>
        </w:rPr>
        <w:t>Kent Wildlife Trust</w:t>
      </w:r>
      <w:r w:rsidRPr="054F9539" w:rsidR="00B92973">
        <w:rPr>
          <w:rFonts w:cs="Arial" w:cstheme="minorAscii"/>
          <w:sz w:val="24"/>
          <w:szCs w:val="24"/>
        </w:rPr>
        <w:t xml:space="preserve"> Group</w:t>
      </w:r>
      <w:r w:rsidRPr="054F9539" w:rsidR="00662579">
        <w:rPr>
          <w:rFonts w:cs="Arial" w:cstheme="minorAscii"/>
          <w:sz w:val="24"/>
          <w:szCs w:val="24"/>
        </w:rPr>
        <w:t>)</w:t>
      </w:r>
      <w:r w:rsidRPr="054F9539" w:rsidR="00B145C6">
        <w:rPr>
          <w:rFonts w:cs="Arial" w:cstheme="minorAscii"/>
          <w:sz w:val="24"/>
          <w:szCs w:val="24"/>
        </w:rPr>
        <w:t xml:space="preserve">, </w:t>
      </w:r>
      <w:r w:rsidRPr="054F9539" w:rsidR="00B145C6">
        <w:rPr>
          <w:rFonts w:cs="Arial" w:cstheme="minorAscii"/>
          <w:sz w:val="24"/>
          <w:szCs w:val="24"/>
        </w:rPr>
        <w:t>Vattenfall and Canterbury City Council</w:t>
      </w:r>
      <w:r w:rsidRPr="054F9539" w:rsidR="00B86BE2">
        <w:rPr>
          <w:rFonts w:cs="Arial" w:cstheme="minorAscii"/>
          <w:sz w:val="24"/>
          <w:szCs w:val="24"/>
        </w:rPr>
        <w:t>. Employing body: Kent Wildlife Trust</w:t>
      </w:r>
      <w:r w:rsidRPr="054F9539" w:rsidR="00B145C6">
        <w:rPr>
          <w:rFonts w:cs="Arial" w:cstheme="minorAscii"/>
          <w:sz w:val="24"/>
          <w:szCs w:val="24"/>
        </w:rPr>
        <w:t xml:space="preserve"> </w:t>
      </w:r>
    </w:p>
    <w:p w:rsidRPr="00303AAC" w:rsidR="001E5099" w:rsidP="054F9539" w:rsidRDefault="00303AAC" w14:paraId="742C175D" w14:textId="7433EE22">
      <w:pPr>
        <w:pStyle w:val="ListParagraph"/>
        <w:numPr>
          <w:ilvl w:val="0"/>
          <w:numId w:val="21"/>
        </w:numPr>
        <w:spacing w:line="276" w:lineRule="auto"/>
        <w:rPr>
          <w:rFonts w:cs="Arial" w:cstheme="minorAscii"/>
          <w:sz w:val="24"/>
          <w:szCs w:val="24"/>
        </w:rPr>
      </w:pPr>
      <w:r w:rsidRPr="054F9539" w:rsidR="11B4ACBD">
        <w:rPr>
          <w:rFonts w:cs="Arial" w:cstheme="minorAscii"/>
          <w:b w:val="1"/>
          <w:bCs w:val="1"/>
          <w:sz w:val="24"/>
          <w:szCs w:val="24"/>
        </w:rPr>
        <w:t xml:space="preserve">Marine Futures </w:t>
      </w:r>
      <w:r w:rsidRPr="054F9539" w:rsidR="4081505E">
        <w:rPr>
          <w:rFonts w:cs="Arial" w:cstheme="minorAscii"/>
          <w:b w:val="1"/>
          <w:bCs w:val="1"/>
          <w:sz w:val="24"/>
          <w:szCs w:val="24"/>
        </w:rPr>
        <w:t xml:space="preserve">South Wales </w:t>
      </w:r>
      <w:r w:rsidRPr="054F9539" w:rsidR="11B4ACBD">
        <w:rPr>
          <w:rFonts w:cs="Arial" w:cstheme="minorAscii"/>
          <w:b w:val="1"/>
          <w:bCs w:val="1"/>
          <w:sz w:val="24"/>
          <w:szCs w:val="24"/>
        </w:rPr>
        <w:t>(</w:t>
      </w:r>
      <w:r w:rsidRPr="054F9539" w:rsidR="11B4ACBD">
        <w:rPr>
          <w:rFonts w:cs="Arial" w:cstheme="minorAscii"/>
          <w:b w:val="0"/>
          <w:bCs w:val="0"/>
          <w:sz w:val="24"/>
          <w:szCs w:val="24"/>
        </w:rPr>
        <w:t xml:space="preserve">based out of </w:t>
      </w:r>
      <w:r w:rsidRPr="054F9539" w:rsidR="54FE1C5A">
        <w:rPr>
          <w:rFonts w:cs="Arial" w:cstheme="minorAscii"/>
          <w:b w:val="0"/>
          <w:bCs w:val="0"/>
          <w:sz w:val="24"/>
          <w:szCs w:val="24"/>
        </w:rPr>
        <w:t>Pembroke Dock</w:t>
      </w:r>
      <w:r w:rsidRPr="054F9539" w:rsidR="11B4ACBD">
        <w:rPr>
          <w:rFonts w:cs="Arial" w:cstheme="minorAscii"/>
          <w:b w:val="1"/>
          <w:bCs w:val="1"/>
          <w:sz w:val="24"/>
          <w:szCs w:val="24"/>
        </w:rPr>
        <w:t>),</w:t>
      </w:r>
      <w:r w:rsidRPr="054F9539" w:rsidR="11B4ACBD">
        <w:rPr>
          <w:rFonts w:cs="Arial" w:cstheme="minorAscii"/>
          <w:b w:val="1"/>
          <w:bCs w:val="1"/>
          <w:sz w:val="24"/>
          <w:szCs w:val="24"/>
        </w:rPr>
        <w:t xml:space="preserve"> </w:t>
      </w:r>
      <w:r w:rsidRPr="054F9539" w:rsidR="11B4ACBD">
        <w:rPr>
          <w:rFonts w:cs="Arial" w:cstheme="minorAscii"/>
          <w:sz w:val="24"/>
          <w:szCs w:val="24"/>
        </w:rPr>
        <w:t>partners include The Crown Estate,</w:t>
      </w:r>
      <w:r w:rsidRPr="054F9539" w:rsidR="11B4ACBD">
        <w:rPr>
          <w:rFonts w:cs="Arial" w:cstheme="minorAscii"/>
          <w:b w:val="1"/>
          <w:bCs w:val="1"/>
          <w:sz w:val="24"/>
          <w:szCs w:val="24"/>
        </w:rPr>
        <w:t xml:space="preserve"> </w:t>
      </w:r>
      <w:r w:rsidRPr="054F9539" w:rsidR="4081505E">
        <w:rPr>
          <w:rFonts w:cs="Arial" w:cstheme="minorAscii"/>
          <w:sz w:val="24"/>
          <w:szCs w:val="24"/>
        </w:rPr>
        <w:t>Pembrokeshire Coastal Forum</w:t>
      </w:r>
      <w:r w:rsidRPr="054F9539" w:rsidR="11B4ACBD">
        <w:rPr>
          <w:rFonts w:cs="Arial" w:cstheme="minorAscii"/>
          <w:b w:val="1"/>
          <w:bCs w:val="1"/>
          <w:sz w:val="24"/>
          <w:szCs w:val="24"/>
        </w:rPr>
        <w:t xml:space="preserve">, </w:t>
      </w:r>
      <w:r w:rsidRPr="054F9539" w:rsidR="11B4ACBD">
        <w:rPr>
          <w:rFonts w:cs="Arial" w:cstheme="minorAscii"/>
          <w:sz w:val="24"/>
          <w:szCs w:val="24"/>
        </w:rPr>
        <w:t>Natural Resources Wales, Offshore Renewable Energy Catapult (OREC). Employing body: Pembrokeshire Coastal Forum</w:t>
      </w:r>
    </w:p>
    <w:bookmarkEnd w:id="0"/>
    <w:p w:rsidRPr="00F040A9" w:rsidR="00BC55FE" w:rsidP="054F9539" w:rsidRDefault="00BC55FE" w14:paraId="4035DBB4" w14:textId="77777777">
      <w:pPr>
        <w:spacing w:line="276" w:lineRule="auto"/>
        <w:rPr>
          <w:rFonts w:cs="Arial" w:cstheme="minorAscii"/>
          <w:sz w:val="24"/>
          <w:szCs w:val="24"/>
        </w:rPr>
      </w:pPr>
    </w:p>
    <w:p w:rsidRPr="00F040A9" w:rsidR="00E722FA" w:rsidP="054F9539" w:rsidRDefault="00A07557" w14:paraId="62F759B3" w14:textId="735F85D8">
      <w:pPr>
        <w:spacing w:line="276" w:lineRule="auto"/>
        <w:rPr>
          <w:rFonts w:cs="Arial" w:cstheme="minorAscii"/>
          <w:sz w:val="24"/>
          <w:szCs w:val="24"/>
        </w:rPr>
      </w:pPr>
      <w:r w:rsidRPr="054F9539" w:rsidR="00A07557">
        <w:rPr>
          <w:rFonts w:cs="Arial" w:cstheme="minorAscii"/>
          <w:sz w:val="24"/>
          <w:szCs w:val="24"/>
        </w:rPr>
        <w:t>All of</w:t>
      </w:r>
      <w:r w:rsidRPr="054F9539" w:rsidR="00A07557">
        <w:rPr>
          <w:rFonts w:cs="Arial" w:cstheme="minorAscii"/>
          <w:sz w:val="24"/>
          <w:szCs w:val="24"/>
        </w:rPr>
        <w:t xml:space="preserve"> the partner organisations have a positive approach to equality and welcome applications from all sectors of the</w:t>
      </w:r>
      <w:r w:rsidRPr="054F9539" w:rsidR="00A07557">
        <w:rPr>
          <w:rFonts w:cs="Arial" w:cstheme="minorAscii"/>
          <w:sz w:val="24"/>
          <w:szCs w:val="24"/>
        </w:rPr>
        <w:t xml:space="preserve"> community. Reasonable adjustments can be made for interviews and the role.</w:t>
      </w:r>
      <w:r w:rsidRPr="054F9539" w:rsidR="002F6814">
        <w:rPr>
          <w:rFonts w:cs="Arial" w:cstheme="minorAscii"/>
          <w:sz w:val="24"/>
          <w:szCs w:val="24"/>
        </w:rPr>
        <w:t xml:space="preserve"> </w:t>
      </w:r>
    </w:p>
    <w:p w:rsidRPr="00F040A9" w:rsidR="00662579" w:rsidP="00E722FA" w:rsidRDefault="00662579" w14:paraId="53C3C19B" w14:textId="77777777">
      <w:pPr>
        <w:spacing w:line="276" w:lineRule="auto"/>
        <w:rPr>
          <w:rFonts w:cstheme="minorHAnsi"/>
          <w:sz w:val="24"/>
        </w:rPr>
      </w:pPr>
    </w:p>
    <w:p w:rsidRPr="00F040A9" w:rsidR="00BC55FE" w:rsidP="00E722FA" w:rsidRDefault="00662579" w14:paraId="75F96A88" w14:textId="72FB8023">
      <w:pPr>
        <w:spacing w:line="276" w:lineRule="auto"/>
        <w:rPr>
          <w:rFonts w:cstheme="minorHAnsi"/>
          <w:sz w:val="24"/>
        </w:rPr>
      </w:pPr>
      <w:bookmarkStart w:name="_Hlk190768749" w:id="1"/>
      <w:bookmarkStart w:name="_Hlk190781830" w:id="2"/>
      <w:r w:rsidRPr="00F040A9">
        <w:rPr>
          <w:rFonts w:cstheme="minorHAnsi"/>
          <w:sz w:val="24"/>
        </w:rPr>
        <w:t>The internship programmes are all unique but there is some join up</w:t>
      </w:r>
      <w:r w:rsidRPr="00F040A9" w:rsidR="007C3BC5">
        <w:rPr>
          <w:rFonts w:cstheme="minorHAnsi"/>
          <w:sz w:val="24"/>
        </w:rPr>
        <w:t xml:space="preserve"> </w:t>
      </w:r>
      <w:r w:rsidRPr="00F040A9" w:rsidR="00CC7665">
        <w:rPr>
          <w:rFonts w:cstheme="minorHAnsi"/>
          <w:sz w:val="24"/>
        </w:rPr>
        <w:t xml:space="preserve">and coordination </w:t>
      </w:r>
      <w:r w:rsidRPr="00F040A9" w:rsidR="007C3BC5">
        <w:rPr>
          <w:rFonts w:cstheme="minorHAnsi"/>
          <w:sz w:val="24"/>
        </w:rPr>
        <w:t>across the four programmes</w:t>
      </w:r>
      <w:bookmarkEnd w:id="1"/>
      <w:r w:rsidRPr="00F040A9">
        <w:rPr>
          <w:rFonts w:cstheme="minorHAnsi"/>
          <w:sz w:val="24"/>
        </w:rPr>
        <w:t>. For full job descriptions</w:t>
      </w:r>
      <w:r w:rsidRPr="00F040A9" w:rsidR="00CB7B72">
        <w:rPr>
          <w:rFonts w:cstheme="minorHAnsi"/>
          <w:sz w:val="24"/>
        </w:rPr>
        <w:t xml:space="preserve"> for each programme</w:t>
      </w:r>
      <w:r w:rsidRPr="00F040A9">
        <w:rPr>
          <w:rFonts w:cstheme="minorHAnsi"/>
          <w:sz w:val="24"/>
        </w:rPr>
        <w:t xml:space="preserve">, please see </w:t>
      </w:r>
      <w:hyperlink w:history="1" r:id="rId11">
        <w:r w:rsidRPr="00F040A9" w:rsidR="00CB7B72">
          <w:rPr>
            <w:rStyle w:val="Hyperlink"/>
            <w:rFonts w:cstheme="minorHAnsi"/>
            <w:color w:val="4F81BD" w:themeColor="accent1"/>
            <w:sz w:val="24"/>
          </w:rPr>
          <w:t>The Crown Estate Internship page</w:t>
        </w:r>
      </w:hyperlink>
      <w:r w:rsidRPr="00F040A9">
        <w:rPr>
          <w:rFonts w:cstheme="minorHAnsi"/>
          <w:sz w:val="24"/>
        </w:rPr>
        <w:t xml:space="preserve">. </w:t>
      </w:r>
      <w:bookmarkEnd w:id="2"/>
      <w:r w:rsidRPr="00F040A9">
        <w:rPr>
          <w:rFonts w:cstheme="minorHAnsi"/>
          <w:sz w:val="24"/>
        </w:rPr>
        <w:t>P</w:t>
      </w:r>
      <w:r w:rsidRPr="00F040A9" w:rsidR="00E722FA">
        <w:rPr>
          <w:rFonts w:cstheme="minorHAnsi"/>
          <w:sz w:val="24"/>
        </w:rPr>
        <w:t xml:space="preserve">lease indicate which is your </w:t>
      </w:r>
      <w:r w:rsidRPr="00F040A9" w:rsidR="00910FA1">
        <w:rPr>
          <w:rFonts w:cstheme="minorHAnsi"/>
          <w:sz w:val="24"/>
        </w:rPr>
        <w:t>chosen</w:t>
      </w:r>
      <w:r w:rsidRPr="00F040A9" w:rsidR="00E722FA">
        <w:rPr>
          <w:rFonts w:cstheme="minorHAnsi"/>
          <w:sz w:val="24"/>
        </w:rPr>
        <w:t xml:space="preserve"> location. This will be where you are interviewed, if successful in your application. </w:t>
      </w:r>
    </w:p>
    <w:p w:rsidRPr="00F040A9" w:rsidR="00E722FA" w:rsidP="002F6814" w:rsidRDefault="00E722FA" w14:paraId="7EC6AC81" w14:textId="77777777">
      <w:pPr>
        <w:spacing w:line="276" w:lineRule="auto"/>
        <w:rPr>
          <w:rFonts w:cstheme="minorHAnsi"/>
          <w:sz w:val="24"/>
        </w:rPr>
      </w:pPr>
    </w:p>
    <w:tbl>
      <w:tblPr>
        <w:tblStyle w:val="TableGrid"/>
        <w:tblW w:w="5005"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20" w:firstRow="1" w:lastRow="0" w:firstColumn="0" w:lastColumn="0" w:noHBand="1" w:noVBand="1"/>
      </w:tblPr>
      <w:tblGrid>
        <w:gridCol w:w="2018"/>
        <w:gridCol w:w="2018"/>
        <w:gridCol w:w="2018"/>
        <w:gridCol w:w="2018"/>
        <w:gridCol w:w="2018"/>
      </w:tblGrid>
      <w:tr w:rsidRPr="00F040A9" w:rsidR="00917BD2" w:rsidTr="054F9539" w14:paraId="16ECEB8F" w14:textId="77777777">
        <w:trPr>
          <w:trHeight w:val="523"/>
        </w:trPr>
        <w:tc>
          <w:tcPr>
            <w:tcW w:w="1000" w:type="pct"/>
            <w:gridSpan w:val="5"/>
            <w:tcMar/>
          </w:tcPr>
          <w:p w:rsidRPr="00F040A9" w:rsidR="00917BD2" w:rsidP="00F420D8" w:rsidRDefault="00917BD2" w14:paraId="4F0E7B8F" w14:textId="63F51314">
            <w:pPr>
              <w:rPr>
                <w:rFonts w:cstheme="minorHAnsi"/>
                <w:b/>
                <w:bCs/>
                <w:sz w:val="24"/>
              </w:rPr>
            </w:pPr>
            <w:r w:rsidRPr="00F040A9">
              <w:rPr>
                <w:rFonts w:cstheme="minorHAnsi"/>
                <w:b/>
                <w:sz w:val="24"/>
              </w:rPr>
              <w:t xml:space="preserve">Please select </w:t>
            </w:r>
            <w:r w:rsidRPr="00F040A9" w:rsidR="008B012A">
              <w:rPr>
                <w:rFonts w:cstheme="minorHAnsi"/>
                <w:b/>
                <w:sz w:val="24"/>
              </w:rPr>
              <w:t>ONE</w:t>
            </w:r>
            <w:r w:rsidRPr="00F040A9">
              <w:rPr>
                <w:rFonts w:cstheme="minorHAnsi"/>
                <w:b/>
                <w:sz w:val="24"/>
              </w:rPr>
              <w:t xml:space="preserve"> internship </w:t>
            </w:r>
            <w:r w:rsidRPr="00F040A9" w:rsidR="008B012A">
              <w:rPr>
                <w:rFonts w:cstheme="minorHAnsi"/>
                <w:b/>
                <w:sz w:val="24"/>
              </w:rPr>
              <w:t xml:space="preserve">that </w:t>
            </w:r>
            <w:r w:rsidRPr="00F040A9">
              <w:rPr>
                <w:rFonts w:cstheme="minorHAnsi"/>
                <w:b/>
                <w:sz w:val="24"/>
              </w:rPr>
              <w:t xml:space="preserve">you are applying </w:t>
            </w:r>
            <w:commentRangeStart w:id="3"/>
            <w:r w:rsidRPr="00F040A9">
              <w:rPr>
                <w:rFonts w:cstheme="minorHAnsi"/>
                <w:b/>
                <w:sz w:val="24"/>
              </w:rPr>
              <w:t>for:</w:t>
            </w:r>
            <w:commentRangeEnd w:id="3"/>
            <w:r w:rsidRPr="00F040A9" w:rsidR="001E5099">
              <w:rPr>
                <w:rStyle w:val="CommentReference"/>
                <w:rFonts w:cstheme="minorHAnsi"/>
                <w:b/>
                <w:bCs/>
                <w:sz w:val="24"/>
                <w:szCs w:val="24"/>
              </w:rPr>
              <w:commentReference w:id="3"/>
            </w:r>
          </w:p>
          <w:p w:rsidRPr="00F040A9" w:rsidR="00917BD2" w:rsidP="00917BD2" w:rsidRDefault="00917BD2" w14:paraId="77306704" w14:textId="064E41DF">
            <w:pPr>
              <w:pStyle w:val="Checkbox"/>
              <w:jc w:val="left"/>
              <w:rPr>
                <w:rFonts w:cstheme="minorHAnsi"/>
                <w:sz w:val="24"/>
                <w:szCs w:val="24"/>
              </w:rPr>
            </w:pPr>
          </w:p>
        </w:tc>
      </w:tr>
      <w:tr w:rsidRPr="00F040A9" w:rsidR="006A4AA9" w:rsidTr="054F9539" w14:paraId="5371AFA3" w14:textId="77777777">
        <w:trPr>
          <w:trHeight w:val="523"/>
        </w:trPr>
        <w:tc>
          <w:tcPr>
            <w:tcW w:w="1000" w:type="pct"/>
            <w:tcMar/>
          </w:tcPr>
          <w:p w:rsidRPr="00F040A9" w:rsidR="006A4AA9" w:rsidP="00917BD2" w:rsidRDefault="006A4AA9" w14:paraId="14E37E94" w14:textId="77777777">
            <w:pPr>
              <w:pStyle w:val="Checkbox"/>
              <w:rPr>
                <w:rFonts w:cstheme="minorHAnsi"/>
                <w:sz w:val="24"/>
                <w:szCs w:val="24"/>
              </w:rPr>
            </w:pPr>
            <w:r w:rsidRPr="00F040A9">
              <w:rPr>
                <w:rFonts w:cstheme="minorHAnsi"/>
                <w:sz w:val="24"/>
                <w:szCs w:val="24"/>
              </w:rPr>
              <w:t xml:space="preserve">North West </w:t>
            </w:r>
          </w:p>
          <w:p w:rsidRPr="00F040A9" w:rsidR="006A4AA9" w:rsidP="00917BD2" w:rsidRDefault="006A4AA9" w14:paraId="5BD8AD84" w14:textId="60115B2C">
            <w:pPr>
              <w:pStyle w:val="Checkbox"/>
              <w:rPr>
                <w:rFonts w:cstheme="minorHAnsi"/>
                <w:sz w:val="24"/>
                <w:szCs w:val="24"/>
              </w:rPr>
            </w:pPr>
            <w:r w:rsidRPr="00F040A9">
              <w:rPr>
                <w:rFonts w:cstheme="minorHAnsi"/>
                <w:sz w:val="24"/>
                <w:szCs w:val="24"/>
              </w:rPr>
              <w:t>(Kendal)</w:t>
            </w:r>
          </w:p>
          <w:p w:rsidRPr="00F040A9" w:rsidR="006A4AA9" w:rsidP="00917BD2" w:rsidRDefault="006A4AA9" w14:paraId="7FC05196" w14:textId="22859266">
            <w:pPr>
              <w:jc w:val="center"/>
              <w:rPr>
                <w:rFonts w:cstheme="minorHAnsi"/>
                <w:b/>
                <w:sz w:val="24"/>
              </w:rPr>
            </w:pPr>
            <w:r w:rsidRPr="00F040A9">
              <w:rPr>
                <w:rFonts w:cstheme="minorHAnsi"/>
                <w:sz w:val="24"/>
              </w:rPr>
              <w:fldChar w:fldCharType="begin">
                <w:ffData>
                  <w:name w:val=""/>
                  <w:enabled/>
                  <w:calcOnExit w:val="0"/>
                  <w:checkBox>
                    <w:sizeAuto/>
                    <w:default w:val="0"/>
                  </w:checkBox>
                </w:ffData>
              </w:fldChar>
            </w:r>
            <w:r w:rsidRPr="00F040A9">
              <w:rPr>
                <w:rFonts w:cstheme="minorHAnsi"/>
                <w:sz w:val="24"/>
              </w:rPr>
              <w:instrText xml:space="preserve"> FORMCHECKBOX </w:instrText>
            </w:r>
            <w:r w:rsidRPr="00F040A9">
              <w:rPr>
                <w:rFonts w:cstheme="minorHAnsi"/>
                <w:sz w:val="24"/>
              </w:rPr>
            </w:r>
            <w:r w:rsidRPr="00F040A9">
              <w:rPr>
                <w:rFonts w:cstheme="minorHAnsi"/>
                <w:sz w:val="24"/>
              </w:rPr>
              <w:fldChar w:fldCharType="separate"/>
            </w:r>
            <w:r w:rsidRPr="00F040A9">
              <w:rPr>
                <w:rFonts w:cstheme="minorHAnsi"/>
                <w:sz w:val="24"/>
              </w:rPr>
              <w:fldChar w:fldCharType="end"/>
            </w:r>
          </w:p>
        </w:tc>
        <w:tc>
          <w:tcPr>
            <w:tcW w:w="1000" w:type="pct"/>
            <w:tcMar/>
          </w:tcPr>
          <w:p w:rsidRPr="00F040A9" w:rsidR="006A4AA9" w:rsidP="00917BD2" w:rsidRDefault="006A4AA9" w14:paraId="727E3CA9" w14:textId="1223A270">
            <w:pPr>
              <w:pStyle w:val="Checkbox"/>
              <w:rPr>
                <w:rFonts w:cstheme="minorHAnsi"/>
                <w:sz w:val="24"/>
                <w:szCs w:val="24"/>
              </w:rPr>
            </w:pPr>
            <w:r w:rsidRPr="00F040A9">
              <w:rPr>
                <w:rFonts w:cstheme="minorHAnsi"/>
                <w:sz w:val="24"/>
                <w:szCs w:val="24"/>
              </w:rPr>
              <w:t>North Sea East</w:t>
            </w:r>
          </w:p>
          <w:p w:rsidRPr="00F040A9" w:rsidR="006A4AA9" w:rsidP="00B92973" w:rsidRDefault="006A4AA9" w14:paraId="7C1B6944" w14:textId="0D69075F">
            <w:pPr>
              <w:jc w:val="center"/>
              <w:rPr>
                <w:rFonts w:cstheme="minorHAnsi"/>
                <w:sz w:val="24"/>
              </w:rPr>
            </w:pPr>
            <w:r w:rsidRPr="00F040A9">
              <w:rPr>
                <w:rFonts w:cstheme="minorHAnsi"/>
                <w:sz w:val="24"/>
              </w:rPr>
              <w:t>(Lincolnshire)</w:t>
            </w:r>
          </w:p>
          <w:p w:rsidRPr="00F040A9" w:rsidR="006A4AA9" w:rsidP="00917BD2" w:rsidRDefault="006A4AA9" w14:paraId="1E0786C3" w14:textId="6FEA0A77">
            <w:pPr>
              <w:jc w:val="center"/>
              <w:rPr>
                <w:rFonts w:cstheme="minorHAnsi"/>
                <w:b/>
                <w:sz w:val="24"/>
              </w:rPr>
            </w:pPr>
            <w:r w:rsidRPr="00F040A9">
              <w:rPr>
                <w:rFonts w:cstheme="minorHAnsi"/>
                <w:sz w:val="24"/>
              </w:rPr>
              <w:fldChar w:fldCharType="begin">
                <w:ffData>
                  <w:name w:val="Check4"/>
                  <w:enabled/>
                  <w:calcOnExit w:val="0"/>
                  <w:checkBox>
                    <w:sizeAuto/>
                    <w:default w:val="0"/>
                  </w:checkBox>
                </w:ffData>
              </w:fldChar>
            </w:r>
            <w:r w:rsidRPr="00F040A9">
              <w:rPr>
                <w:rFonts w:cstheme="minorHAnsi"/>
                <w:sz w:val="24"/>
              </w:rPr>
              <w:instrText xml:space="preserve"> FORMCHECKBOX </w:instrText>
            </w:r>
            <w:r w:rsidRPr="00F040A9">
              <w:rPr>
                <w:rFonts w:cstheme="minorHAnsi"/>
                <w:sz w:val="24"/>
              </w:rPr>
            </w:r>
            <w:r w:rsidRPr="00F040A9">
              <w:rPr>
                <w:rFonts w:cstheme="minorHAnsi"/>
                <w:sz w:val="24"/>
              </w:rPr>
              <w:fldChar w:fldCharType="separate"/>
            </w:r>
            <w:r w:rsidRPr="00F040A9">
              <w:rPr>
                <w:rFonts w:cstheme="minorHAnsi"/>
                <w:sz w:val="24"/>
              </w:rPr>
              <w:fldChar w:fldCharType="end"/>
            </w:r>
          </w:p>
        </w:tc>
        <w:tc>
          <w:tcPr>
            <w:tcW w:w="1000" w:type="pct"/>
            <w:tcMar/>
          </w:tcPr>
          <w:p w:rsidRPr="00F040A9" w:rsidR="006A4AA9" w:rsidP="00917BD2" w:rsidRDefault="006A4AA9" w14:paraId="00A066CE" w14:textId="7132F605">
            <w:pPr>
              <w:pStyle w:val="Checkbox"/>
              <w:rPr>
                <w:rFonts w:cstheme="minorHAnsi"/>
                <w:sz w:val="24"/>
                <w:szCs w:val="24"/>
              </w:rPr>
            </w:pPr>
            <w:r w:rsidRPr="00F040A9">
              <w:rPr>
                <w:rFonts w:cstheme="minorHAnsi"/>
                <w:sz w:val="24"/>
                <w:szCs w:val="24"/>
              </w:rPr>
              <w:t>North Wales</w:t>
            </w:r>
          </w:p>
          <w:p w:rsidRPr="00F040A9" w:rsidR="006A4AA9" w:rsidP="00B92973" w:rsidRDefault="006A4AA9" w14:paraId="4B1501C5" w14:textId="615F200E">
            <w:pPr>
              <w:jc w:val="center"/>
              <w:rPr>
                <w:rFonts w:cstheme="minorHAnsi"/>
                <w:sz w:val="24"/>
              </w:rPr>
            </w:pPr>
            <w:r w:rsidRPr="00F040A9">
              <w:rPr>
                <w:rFonts w:cstheme="minorHAnsi"/>
                <w:sz w:val="24"/>
              </w:rPr>
              <w:t>(Anglesey)</w:t>
            </w:r>
          </w:p>
          <w:p w:rsidRPr="00F040A9" w:rsidR="006A4AA9" w:rsidP="00917BD2" w:rsidRDefault="006A4AA9" w14:paraId="21C9AAA7" w14:textId="24948BC9">
            <w:pPr>
              <w:pStyle w:val="Checkbox"/>
              <w:rPr>
                <w:rFonts w:cstheme="minorHAnsi"/>
                <w:sz w:val="24"/>
                <w:szCs w:val="24"/>
              </w:rPr>
            </w:pPr>
            <w:r w:rsidRPr="00F040A9">
              <w:rPr>
                <w:rFonts w:cstheme="minorHAnsi"/>
                <w:sz w:val="24"/>
                <w:szCs w:val="24"/>
              </w:rPr>
              <w:fldChar w:fldCharType="begin">
                <w:ffData>
                  <w:name w:val="Check4"/>
                  <w:enabled/>
                  <w:calcOnExit w:val="0"/>
                  <w:checkBox>
                    <w:sizeAuto/>
                    <w:default w:val="0"/>
                  </w:checkBox>
                </w:ffData>
              </w:fldChar>
            </w:r>
            <w:r w:rsidRPr="00F040A9">
              <w:rPr>
                <w:rFonts w:cstheme="minorHAnsi"/>
                <w:sz w:val="24"/>
                <w:szCs w:val="24"/>
              </w:rPr>
              <w:instrText xml:space="preserve"> FORMCHECKBOX </w:instrText>
            </w:r>
            <w:r w:rsidRPr="00F040A9">
              <w:rPr>
                <w:rFonts w:cstheme="minorHAnsi"/>
                <w:sz w:val="24"/>
                <w:szCs w:val="24"/>
              </w:rPr>
            </w:r>
            <w:r w:rsidRPr="00F040A9">
              <w:rPr>
                <w:rFonts w:cstheme="minorHAnsi"/>
                <w:sz w:val="24"/>
                <w:szCs w:val="24"/>
              </w:rPr>
              <w:fldChar w:fldCharType="separate"/>
            </w:r>
            <w:r w:rsidRPr="00F040A9">
              <w:rPr>
                <w:rFonts w:cstheme="minorHAnsi"/>
                <w:sz w:val="24"/>
                <w:szCs w:val="24"/>
              </w:rPr>
              <w:fldChar w:fldCharType="end"/>
            </w:r>
          </w:p>
        </w:tc>
        <w:tc>
          <w:tcPr>
            <w:tcW w:w="1000" w:type="pct"/>
            <w:tcMar/>
          </w:tcPr>
          <w:p w:rsidRPr="00F040A9" w:rsidR="006A4AA9" w:rsidP="00917BD2" w:rsidRDefault="006A4AA9" w14:paraId="588D0138" w14:textId="77777777">
            <w:pPr>
              <w:pStyle w:val="Checkbox"/>
              <w:rPr>
                <w:rFonts w:cstheme="minorHAnsi"/>
                <w:sz w:val="24"/>
                <w:szCs w:val="24"/>
              </w:rPr>
            </w:pPr>
            <w:r w:rsidRPr="00F040A9">
              <w:rPr>
                <w:rFonts w:cstheme="minorHAnsi"/>
                <w:sz w:val="24"/>
                <w:szCs w:val="24"/>
              </w:rPr>
              <w:t>Coast Explorer (Kent/London)</w:t>
            </w:r>
          </w:p>
          <w:p w:rsidRPr="00F040A9" w:rsidR="006A4AA9" w:rsidP="006A4AA9" w:rsidRDefault="006A4AA9" w14:paraId="16B1B76B" w14:textId="3474A29A">
            <w:pPr>
              <w:jc w:val="center"/>
              <w:rPr>
                <w:rFonts w:cstheme="minorHAnsi"/>
                <w:sz w:val="24"/>
              </w:rPr>
            </w:pPr>
            <w:r w:rsidRPr="00F040A9">
              <w:rPr>
                <w:rFonts w:cstheme="minorHAnsi"/>
                <w:sz w:val="24"/>
              </w:rPr>
              <w:fldChar w:fldCharType="begin">
                <w:ffData>
                  <w:name w:val="Check4"/>
                  <w:enabled/>
                  <w:calcOnExit w:val="0"/>
                  <w:checkBox>
                    <w:sizeAuto/>
                    <w:default w:val="0"/>
                  </w:checkBox>
                </w:ffData>
              </w:fldChar>
            </w:r>
            <w:r w:rsidRPr="00F040A9">
              <w:rPr>
                <w:rFonts w:cstheme="minorHAnsi"/>
                <w:sz w:val="24"/>
              </w:rPr>
              <w:instrText xml:space="preserve"> FORMCHECKBOX </w:instrText>
            </w:r>
            <w:r w:rsidRPr="00F040A9">
              <w:rPr>
                <w:rFonts w:cstheme="minorHAnsi"/>
                <w:sz w:val="24"/>
              </w:rPr>
            </w:r>
            <w:r w:rsidRPr="00F040A9">
              <w:rPr>
                <w:rFonts w:cstheme="minorHAnsi"/>
                <w:sz w:val="24"/>
              </w:rPr>
              <w:fldChar w:fldCharType="separate"/>
            </w:r>
            <w:r w:rsidRPr="00F040A9">
              <w:rPr>
                <w:rFonts w:cstheme="minorHAnsi"/>
                <w:sz w:val="24"/>
              </w:rPr>
              <w:fldChar w:fldCharType="end"/>
            </w:r>
          </w:p>
        </w:tc>
        <w:tc>
          <w:tcPr>
            <w:tcW w:w="1000" w:type="pct"/>
            <w:tcMar/>
          </w:tcPr>
          <w:p w:rsidRPr="00F040A9" w:rsidR="006A4AA9" w:rsidP="054F9539" w:rsidRDefault="006A4AA9" w14:paraId="74400AF3" w14:textId="33A8DF61">
            <w:pPr>
              <w:pStyle w:val="Checkbox"/>
              <w:rPr>
                <w:rFonts w:cs="Arial" w:cstheme="minorAscii"/>
                <w:sz w:val="24"/>
                <w:szCs w:val="24"/>
              </w:rPr>
            </w:pPr>
            <w:r w:rsidRPr="054F9539" w:rsidR="3711F548">
              <w:rPr>
                <w:rFonts w:cs="Arial" w:cstheme="minorAscii"/>
                <w:sz w:val="24"/>
                <w:szCs w:val="24"/>
              </w:rPr>
              <w:t>South Wales</w:t>
            </w:r>
          </w:p>
          <w:p w:rsidR="68214AE0" w:rsidP="054F9539" w:rsidRDefault="68214AE0" w14:paraId="5FD5AF54" w14:textId="54910035">
            <w:pPr>
              <w:pStyle w:val="Normal"/>
              <w:suppressLineNumbers w:val="0"/>
              <w:bidi w:val="0"/>
              <w:spacing w:before="0" w:beforeAutospacing="off" w:after="0" w:afterAutospacing="off" w:line="259" w:lineRule="auto"/>
              <w:ind w:left="0" w:right="0"/>
              <w:jc w:val="center"/>
              <w:rPr>
                <w:rFonts w:cs="Arial" w:cstheme="minorAscii"/>
                <w:sz w:val="24"/>
                <w:szCs w:val="24"/>
              </w:rPr>
            </w:pPr>
            <w:r w:rsidRPr="054F9539" w:rsidR="68214AE0">
              <w:rPr>
                <w:rFonts w:cs="Arial" w:cstheme="minorAscii"/>
                <w:sz w:val="24"/>
                <w:szCs w:val="24"/>
              </w:rPr>
              <w:t>(Pembroke Dock)</w:t>
            </w:r>
          </w:p>
          <w:p w:rsidRPr="00F040A9" w:rsidR="006A4AA9" w:rsidP="00917BD2" w:rsidRDefault="006A4AA9" w14:paraId="50A48AE7" w14:textId="798EBEF1">
            <w:pPr>
              <w:pStyle w:val="Checkbox"/>
              <w:rPr>
                <w:rFonts w:cstheme="minorHAnsi"/>
                <w:sz w:val="24"/>
                <w:szCs w:val="24"/>
              </w:rPr>
            </w:pPr>
            <w:r w:rsidRPr="00F040A9">
              <w:rPr>
                <w:rFonts w:cstheme="minorHAnsi"/>
                <w:sz w:val="24"/>
                <w:szCs w:val="24"/>
              </w:rPr>
              <w:fldChar w:fldCharType="begin">
                <w:ffData>
                  <w:name w:val="Check4"/>
                  <w:enabled/>
                  <w:calcOnExit w:val="0"/>
                  <w:checkBox>
                    <w:sizeAuto/>
                    <w:default w:val="0"/>
                  </w:checkBox>
                </w:ffData>
              </w:fldChar>
            </w:r>
            <w:r w:rsidRPr="00F040A9">
              <w:rPr>
                <w:rFonts w:cstheme="minorHAnsi"/>
                <w:sz w:val="24"/>
                <w:szCs w:val="24"/>
              </w:rPr>
              <w:instrText xml:space="preserve"> FORMCHECKBOX </w:instrText>
            </w:r>
            <w:r w:rsidRPr="00F040A9">
              <w:rPr>
                <w:rFonts w:cstheme="minorHAnsi"/>
                <w:sz w:val="24"/>
                <w:szCs w:val="24"/>
              </w:rPr>
            </w:r>
            <w:r w:rsidRPr="00F040A9">
              <w:rPr>
                <w:rFonts w:cstheme="minorHAnsi"/>
                <w:sz w:val="24"/>
                <w:szCs w:val="24"/>
              </w:rPr>
              <w:fldChar w:fldCharType="separate"/>
            </w:r>
            <w:r w:rsidRPr="00F040A9">
              <w:rPr>
                <w:rFonts w:cstheme="minorHAnsi"/>
                <w:sz w:val="24"/>
                <w:szCs w:val="24"/>
              </w:rPr>
              <w:fldChar w:fldCharType="end"/>
            </w:r>
          </w:p>
        </w:tc>
      </w:tr>
    </w:tbl>
    <w:p w:rsidRPr="00F040A9" w:rsidR="000E3A5A" w:rsidP="002F6814" w:rsidRDefault="000E3A5A" w14:paraId="1A157E08" w14:textId="4D455480">
      <w:pPr>
        <w:spacing w:line="276" w:lineRule="auto"/>
        <w:rPr>
          <w:rFonts w:cstheme="minorHAnsi"/>
          <w:sz w:val="24"/>
        </w:rPr>
      </w:pPr>
    </w:p>
    <w:p w:rsidRPr="00F040A9" w:rsidR="00917BD2" w:rsidP="002F6814" w:rsidRDefault="00917BD2" w14:paraId="77C787C4" w14:textId="3CB05F2B">
      <w:pPr>
        <w:spacing w:line="276" w:lineRule="auto"/>
        <w:rPr>
          <w:rFonts w:cstheme="minorHAnsi"/>
          <w:sz w:val="24"/>
        </w:rPr>
      </w:pPr>
    </w:p>
    <w:tbl>
      <w:tblPr>
        <w:tblStyle w:val="PlainTable4"/>
        <w:tblW w:w="0" w:type="auto"/>
        <w:tblInd w:w="0" w:type="dxa"/>
        <w:tblLook w:val="04A0" w:firstRow="1" w:lastRow="0" w:firstColumn="1" w:lastColumn="0" w:noHBand="0" w:noVBand="1"/>
      </w:tblPr>
      <w:tblGrid>
        <w:gridCol w:w="9403"/>
      </w:tblGrid>
      <w:tr w:rsidRPr="00F040A9" w:rsidR="006A4AA9" w:rsidTr="006A4AA9" w14:paraId="3301768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3" w:type="dxa"/>
          </w:tcPr>
          <w:p w:rsidRPr="00F040A9" w:rsidR="006A4AA9" w:rsidRDefault="006A4AA9" w14:paraId="13E392F4" w14:textId="77777777">
            <w:pPr>
              <w:rPr>
                <w:rFonts w:cstheme="minorHAnsi"/>
                <w:sz w:val="24"/>
              </w:rPr>
            </w:pPr>
          </w:p>
          <w:p w:rsidRPr="00F040A9" w:rsidR="006A4AA9" w:rsidRDefault="006A4AA9" w14:paraId="1C896413" w14:textId="77777777">
            <w:pPr>
              <w:jc w:val="center"/>
              <w:rPr>
                <w:rFonts w:cstheme="minorHAnsi"/>
                <w:b w:val="0"/>
                <w:bCs w:val="0"/>
              </w:rPr>
            </w:pPr>
            <w:r w:rsidRPr="00F040A9">
              <w:rPr>
                <w:rFonts w:cstheme="minorHAnsi"/>
              </w:rPr>
              <w:t>THE INFORMATION YOU SUPPLY ON THIS FORM WILL BE TREATED IN CONFIDENCE</w:t>
            </w:r>
          </w:p>
          <w:p w:rsidRPr="00F040A9" w:rsidR="006A4AA9" w:rsidRDefault="006A4AA9" w14:paraId="5DD0EC2E" w14:textId="77777777">
            <w:pPr>
              <w:rPr>
                <w:rFonts w:cstheme="minorHAnsi"/>
                <w:b w:val="0"/>
                <w:bCs w:val="0"/>
              </w:rPr>
            </w:pPr>
          </w:p>
        </w:tc>
      </w:tr>
    </w:tbl>
    <w:tbl>
      <w:tblPr>
        <w:tblStyle w:val="TableGrid"/>
        <w:tblW w:w="0" w:type="auto"/>
        <w:tblLook w:val="04A0" w:firstRow="1" w:lastRow="0" w:firstColumn="1" w:lastColumn="0" w:noHBand="0" w:noVBand="1"/>
      </w:tblPr>
      <w:tblGrid>
        <w:gridCol w:w="9351"/>
      </w:tblGrid>
      <w:tr w:rsidRPr="00F040A9" w:rsidR="006A4AA9" w:rsidTr="006A4AA9" w14:paraId="1DF24D7F" w14:textId="77777777">
        <w:tc>
          <w:tcPr>
            <w:tcW w:w="935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040A9" w:rsidR="006A4AA9" w:rsidRDefault="006A4AA9" w14:paraId="5A2D7BC6" w14:textId="77777777">
            <w:pPr>
              <w:rPr>
                <w:rFonts w:cstheme="minorHAnsi"/>
                <w:b/>
                <w:sz w:val="28"/>
                <w:szCs w:val="20"/>
              </w:rPr>
            </w:pPr>
            <w:r w:rsidRPr="00F040A9">
              <w:rPr>
                <w:rFonts w:cstheme="minorHAnsi"/>
                <w:b/>
                <w:sz w:val="28"/>
              </w:rPr>
              <w:t xml:space="preserve">Section 1. Personal Details </w:t>
            </w:r>
          </w:p>
        </w:tc>
      </w:tr>
    </w:tbl>
    <w:p w:rsidRPr="00F040A9" w:rsidR="006A4AA9" w:rsidP="006A4AA9" w:rsidRDefault="006A4AA9" w14:paraId="7393D08F" w14:textId="77777777">
      <w:pPr>
        <w:rPr>
          <w:rFonts w:cstheme="minorHAnsi"/>
          <w:b/>
          <w:sz w:val="28"/>
          <w:szCs w:val="20"/>
        </w:rPr>
      </w:pPr>
    </w:p>
    <w:tbl>
      <w:tblPr>
        <w:tblStyle w:val="TableGrid"/>
        <w:tblW w:w="0" w:type="auto"/>
        <w:tblLook w:val="04A0" w:firstRow="1" w:lastRow="0" w:firstColumn="1" w:lastColumn="0" w:noHBand="0" w:noVBand="1"/>
      </w:tblPr>
      <w:tblGrid>
        <w:gridCol w:w="3256"/>
        <w:gridCol w:w="6147"/>
      </w:tblGrid>
      <w:tr w:rsidRPr="00F040A9" w:rsidR="006A4AA9" w:rsidTr="006A4AA9" w14:paraId="04C5262C" w14:textId="77777777">
        <w:tc>
          <w:tcPr>
            <w:tcW w:w="3256" w:type="dxa"/>
            <w:tcBorders>
              <w:top w:val="single" w:color="auto" w:sz="4" w:space="0"/>
              <w:left w:val="single" w:color="auto" w:sz="4" w:space="0"/>
              <w:bottom w:val="single" w:color="auto" w:sz="4" w:space="0"/>
              <w:right w:val="single" w:color="auto" w:sz="4" w:space="0"/>
            </w:tcBorders>
            <w:hideMark/>
          </w:tcPr>
          <w:p w:rsidRPr="00F040A9" w:rsidR="006A4AA9" w:rsidRDefault="006A4AA9" w14:paraId="08B4EC79" w14:textId="7612EFA1">
            <w:pPr>
              <w:pStyle w:val="Header"/>
              <w:tabs>
                <w:tab w:val="left" w:pos="720"/>
              </w:tabs>
              <w:rPr>
                <w:rFonts w:cstheme="minorHAnsi"/>
                <w:b/>
                <w:sz w:val="24"/>
              </w:rPr>
            </w:pPr>
            <w:r w:rsidRPr="00F040A9">
              <w:rPr>
                <w:rFonts w:cstheme="minorHAnsi"/>
                <w:b/>
                <w:sz w:val="24"/>
              </w:rPr>
              <w:t>Full name:</w:t>
            </w:r>
          </w:p>
        </w:tc>
        <w:tc>
          <w:tcPr>
            <w:tcW w:w="6147" w:type="dxa"/>
            <w:tcBorders>
              <w:top w:val="single" w:color="auto" w:sz="4" w:space="0"/>
              <w:left w:val="single" w:color="auto" w:sz="4" w:space="0"/>
              <w:bottom w:val="single" w:color="auto" w:sz="4" w:space="0"/>
              <w:right w:val="single" w:color="auto" w:sz="4" w:space="0"/>
            </w:tcBorders>
          </w:tcPr>
          <w:p w:rsidRPr="00F040A9" w:rsidR="006A4AA9" w:rsidRDefault="006A4AA9" w14:paraId="1FE08E70" w14:textId="77777777">
            <w:pPr>
              <w:pStyle w:val="Header"/>
              <w:tabs>
                <w:tab w:val="left" w:pos="720"/>
              </w:tabs>
              <w:rPr>
                <w:rFonts w:cstheme="minorHAnsi"/>
              </w:rPr>
            </w:pPr>
          </w:p>
        </w:tc>
      </w:tr>
      <w:tr w:rsidRPr="00F040A9" w:rsidR="006A4AA9" w:rsidTr="006A4AA9" w14:paraId="456D0C8F" w14:textId="77777777">
        <w:tc>
          <w:tcPr>
            <w:tcW w:w="3256" w:type="dxa"/>
            <w:tcBorders>
              <w:top w:val="single" w:color="auto" w:sz="4" w:space="0"/>
              <w:left w:val="single" w:color="auto" w:sz="4" w:space="0"/>
              <w:bottom w:val="single" w:color="auto" w:sz="4" w:space="0"/>
              <w:right w:val="single" w:color="auto" w:sz="4" w:space="0"/>
            </w:tcBorders>
            <w:hideMark/>
          </w:tcPr>
          <w:p w:rsidRPr="00F040A9" w:rsidR="006A4AA9" w:rsidRDefault="006A4AA9" w14:paraId="1A562467" w14:textId="77777777">
            <w:pPr>
              <w:pStyle w:val="Header"/>
              <w:tabs>
                <w:tab w:val="left" w:pos="720"/>
              </w:tabs>
              <w:rPr>
                <w:rFonts w:cstheme="minorHAnsi"/>
                <w:b/>
                <w:sz w:val="24"/>
              </w:rPr>
            </w:pPr>
            <w:r w:rsidRPr="00F040A9">
              <w:rPr>
                <w:rFonts w:cstheme="minorHAnsi"/>
                <w:b/>
                <w:sz w:val="24"/>
              </w:rPr>
              <w:t>Preferred first name:</w:t>
            </w:r>
          </w:p>
        </w:tc>
        <w:tc>
          <w:tcPr>
            <w:tcW w:w="6147" w:type="dxa"/>
            <w:tcBorders>
              <w:top w:val="single" w:color="auto" w:sz="4" w:space="0"/>
              <w:left w:val="single" w:color="auto" w:sz="4" w:space="0"/>
              <w:bottom w:val="single" w:color="auto" w:sz="4" w:space="0"/>
              <w:right w:val="single" w:color="auto" w:sz="4" w:space="0"/>
            </w:tcBorders>
          </w:tcPr>
          <w:p w:rsidRPr="00F040A9" w:rsidR="006A4AA9" w:rsidRDefault="006A4AA9" w14:paraId="75BF42A8" w14:textId="77777777">
            <w:pPr>
              <w:pStyle w:val="Header"/>
              <w:tabs>
                <w:tab w:val="left" w:pos="720"/>
              </w:tabs>
              <w:rPr>
                <w:rFonts w:cstheme="minorHAnsi"/>
              </w:rPr>
            </w:pPr>
          </w:p>
        </w:tc>
      </w:tr>
      <w:tr w:rsidRPr="00F040A9" w:rsidR="006A4AA9" w:rsidTr="006A4AA9" w14:paraId="3161A400" w14:textId="77777777">
        <w:tc>
          <w:tcPr>
            <w:tcW w:w="3256" w:type="dxa"/>
            <w:tcBorders>
              <w:top w:val="single" w:color="auto" w:sz="4" w:space="0"/>
              <w:left w:val="single" w:color="auto" w:sz="4" w:space="0"/>
              <w:bottom w:val="single" w:color="auto" w:sz="4" w:space="0"/>
              <w:right w:val="single" w:color="auto" w:sz="4" w:space="0"/>
            </w:tcBorders>
          </w:tcPr>
          <w:p w:rsidRPr="00F040A9" w:rsidR="006A4AA9" w:rsidRDefault="006A4AA9" w14:paraId="0FC19E08" w14:textId="621E2579">
            <w:pPr>
              <w:pStyle w:val="Header"/>
              <w:tabs>
                <w:tab w:val="left" w:pos="720"/>
              </w:tabs>
              <w:rPr>
                <w:rFonts w:cstheme="minorHAnsi"/>
                <w:b/>
                <w:sz w:val="24"/>
              </w:rPr>
            </w:pPr>
            <w:r w:rsidRPr="00F040A9">
              <w:rPr>
                <w:rFonts w:cstheme="minorHAnsi"/>
                <w:b/>
                <w:sz w:val="24"/>
              </w:rPr>
              <w:t>Preferred pronoun</w:t>
            </w:r>
            <w:r w:rsidRPr="00F040A9" w:rsidR="00A938A2">
              <w:rPr>
                <w:rFonts w:cstheme="minorHAnsi"/>
                <w:b/>
                <w:sz w:val="24"/>
              </w:rPr>
              <w:t>s</w:t>
            </w:r>
            <w:r w:rsidRPr="00F040A9">
              <w:rPr>
                <w:rFonts w:cstheme="minorHAnsi"/>
                <w:b/>
                <w:sz w:val="24"/>
              </w:rPr>
              <w:t>:</w:t>
            </w:r>
          </w:p>
        </w:tc>
        <w:tc>
          <w:tcPr>
            <w:tcW w:w="6147" w:type="dxa"/>
            <w:tcBorders>
              <w:top w:val="single" w:color="auto" w:sz="4" w:space="0"/>
              <w:left w:val="single" w:color="auto" w:sz="4" w:space="0"/>
              <w:bottom w:val="single" w:color="auto" w:sz="4" w:space="0"/>
              <w:right w:val="single" w:color="auto" w:sz="4" w:space="0"/>
            </w:tcBorders>
          </w:tcPr>
          <w:p w:rsidRPr="00F040A9" w:rsidR="006A4AA9" w:rsidRDefault="006A4AA9" w14:paraId="11D8487D" w14:textId="77777777">
            <w:pPr>
              <w:pStyle w:val="Header"/>
              <w:tabs>
                <w:tab w:val="left" w:pos="720"/>
              </w:tabs>
              <w:rPr>
                <w:rFonts w:cstheme="minorHAnsi"/>
              </w:rPr>
            </w:pPr>
          </w:p>
        </w:tc>
      </w:tr>
      <w:tr w:rsidRPr="00F040A9" w:rsidR="006A4AA9" w:rsidTr="006A4AA9" w14:paraId="2A5B4B86" w14:textId="77777777">
        <w:tc>
          <w:tcPr>
            <w:tcW w:w="3256" w:type="dxa"/>
            <w:tcBorders>
              <w:top w:val="single" w:color="auto" w:sz="4" w:space="0"/>
              <w:left w:val="single" w:color="auto" w:sz="4" w:space="0"/>
              <w:bottom w:val="single" w:color="auto" w:sz="4" w:space="0"/>
              <w:right w:val="single" w:color="auto" w:sz="4" w:space="0"/>
            </w:tcBorders>
            <w:hideMark/>
          </w:tcPr>
          <w:p w:rsidRPr="00F040A9" w:rsidR="006A4AA9" w:rsidRDefault="006A4AA9" w14:paraId="0387A896" w14:textId="77777777">
            <w:pPr>
              <w:pStyle w:val="Header"/>
              <w:tabs>
                <w:tab w:val="left" w:pos="720"/>
              </w:tabs>
              <w:rPr>
                <w:rFonts w:cstheme="minorHAnsi"/>
                <w:b/>
                <w:sz w:val="24"/>
              </w:rPr>
            </w:pPr>
            <w:r w:rsidRPr="00F040A9">
              <w:rPr>
                <w:rFonts w:cstheme="minorHAnsi"/>
                <w:b/>
                <w:sz w:val="24"/>
              </w:rPr>
              <w:t>Address:</w:t>
            </w:r>
          </w:p>
        </w:tc>
        <w:tc>
          <w:tcPr>
            <w:tcW w:w="6147" w:type="dxa"/>
            <w:tcBorders>
              <w:top w:val="single" w:color="auto" w:sz="4" w:space="0"/>
              <w:left w:val="single" w:color="auto" w:sz="4" w:space="0"/>
              <w:bottom w:val="single" w:color="auto" w:sz="4" w:space="0"/>
              <w:right w:val="single" w:color="auto" w:sz="4" w:space="0"/>
            </w:tcBorders>
          </w:tcPr>
          <w:p w:rsidRPr="00F040A9" w:rsidR="006A4AA9" w:rsidRDefault="006A4AA9" w14:paraId="065B45C8" w14:textId="77777777">
            <w:pPr>
              <w:pStyle w:val="Header"/>
              <w:tabs>
                <w:tab w:val="left" w:pos="720"/>
              </w:tabs>
              <w:rPr>
                <w:rFonts w:cstheme="minorHAnsi"/>
              </w:rPr>
            </w:pPr>
          </w:p>
          <w:p w:rsidRPr="00F040A9" w:rsidR="006A4AA9" w:rsidRDefault="006A4AA9" w14:paraId="7690C17A" w14:textId="77777777">
            <w:pPr>
              <w:pStyle w:val="Header"/>
              <w:tabs>
                <w:tab w:val="left" w:pos="720"/>
              </w:tabs>
              <w:rPr>
                <w:rFonts w:cstheme="minorHAnsi"/>
              </w:rPr>
            </w:pPr>
          </w:p>
        </w:tc>
      </w:tr>
      <w:tr w:rsidRPr="00F040A9" w:rsidR="006A4AA9" w:rsidTr="006A4AA9" w14:paraId="0E4830DC" w14:textId="77777777">
        <w:tc>
          <w:tcPr>
            <w:tcW w:w="3256" w:type="dxa"/>
            <w:tcBorders>
              <w:top w:val="single" w:color="auto" w:sz="4" w:space="0"/>
              <w:left w:val="single" w:color="auto" w:sz="4" w:space="0"/>
              <w:bottom w:val="single" w:color="auto" w:sz="4" w:space="0"/>
              <w:right w:val="single" w:color="auto" w:sz="4" w:space="0"/>
            </w:tcBorders>
            <w:hideMark/>
          </w:tcPr>
          <w:p w:rsidRPr="00F040A9" w:rsidR="006A4AA9" w:rsidRDefault="006A4AA9" w14:paraId="0B6D243B" w14:textId="77777777">
            <w:pPr>
              <w:pStyle w:val="Header"/>
              <w:tabs>
                <w:tab w:val="left" w:pos="720"/>
              </w:tabs>
              <w:rPr>
                <w:rFonts w:cstheme="minorHAnsi"/>
                <w:b/>
                <w:sz w:val="24"/>
              </w:rPr>
            </w:pPr>
            <w:r w:rsidRPr="00F040A9">
              <w:rPr>
                <w:rFonts w:cstheme="minorHAnsi"/>
                <w:b/>
                <w:sz w:val="24"/>
              </w:rPr>
              <w:t>Post code:</w:t>
            </w:r>
          </w:p>
        </w:tc>
        <w:tc>
          <w:tcPr>
            <w:tcW w:w="6147" w:type="dxa"/>
            <w:tcBorders>
              <w:top w:val="single" w:color="auto" w:sz="4" w:space="0"/>
              <w:left w:val="single" w:color="auto" w:sz="4" w:space="0"/>
              <w:bottom w:val="single" w:color="auto" w:sz="4" w:space="0"/>
              <w:right w:val="single" w:color="auto" w:sz="4" w:space="0"/>
            </w:tcBorders>
          </w:tcPr>
          <w:p w:rsidRPr="00F040A9" w:rsidR="006A4AA9" w:rsidRDefault="006A4AA9" w14:paraId="7513A906" w14:textId="77777777">
            <w:pPr>
              <w:pStyle w:val="Header"/>
              <w:tabs>
                <w:tab w:val="left" w:pos="720"/>
              </w:tabs>
              <w:rPr>
                <w:rFonts w:cstheme="minorHAnsi"/>
              </w:rPr>
            </w:pPr>
          </w:p>
        </w:tc>
      </w:tr>
      <w:tr w:rsidRPr="00F040A9" w:rsidR="006A4AA9" w:rsidTr="006A4AA9" w14:paraId="05D0DE4A" w14:textId="77777777">
        <w:tc>
          <w:tcPr>
            <w:tcW w:w="3256" w:type="dxa"/>
            <w:tcBorders>
              <w:top w:val="single" w:color="auto" w:sz="4" w:space="0"/>
              <w:left w:val="single" w:color="auto" w:sz="4" w:space="0"/>
              <w:bottom w:val="single" w:color="auto" w:sz="4" w:space="0"/>
              <w:right w:val="single" w:color="auto" w:sz="4" w:space="0"/>
            </w:tcBorders>
            <w:hideMark/>
          </w:tcPr>
          <w:p w:rsidRPr="00F040A9" w:rsidR="006A4AA9" w:rsidRDefault="006A4AA9" w14:paraId="02872E22" w14:textId="77777777">
            <w:pPr>
              <w:pStyle w:val="Header"/>
              <w:tabs>
                <w:tab w:val="left" w:pos="720"/>
              </w:tabs>
              <w:rPr>
                <w:rFonts w:cstheme="minorHAnsi"/>
                <w:b/>
                <w:sz w:val="24"/>
              </w:rPr>
            </w:pPr>
            <w:r w:rsidRPr="00F040A9">
              <w:rPr>
                <w:rFonts w:cstheme="minorHAnsi"/>
                <w:b/>
                <w:sz w:val="24"/>
              </w:rPr>
              <w:t>Telephone (home / mobile):</w:t>
            </w:r>
          </w:p>
        </w:tc>
        <w:tc>
          <w:tcPr>
            <w:tcW w:w="6147" w:type="dxa"/>
            <w:tcBorders>
              <w:top w:val="single" w:color="auto" w:sz="4" w:space="0"/>
              <w:left w:val="single" w:color="auto" w:sz="4" w:space="0"/>
              <w:bottom w:val="single" w:color="auto" w:sz="4" w:space="0"/>
              <w:right w:val="single" w:color="auto" w:sz="4" w:space="0"/>
            </w:tcBorders>
          </w:tcPr>
          <w:p w:rsidRPr="00F040A9" w:rsidR="006A4AA9" w:rsidRDefault="006A4AA9" w14:paraId="17018966" w14:textId="77777777">
            <w:pPr>
              <w:pStyle w:val="Header"/>
              <w:tabs>
                <w:tab w:val="left" w:pos="720"/>
              </w:tabs>
              <w:rPr>
                <w:rFonts w:cstheme="minorHAnsi"/>
              </w:rPr>
            </w:pPr>
          </w:p>
          <w:p w:rsidRPr="00F040A9" w:rsidR="006A4AA9" w:rsidRDefault="006A4AA9" w14:paraId="3100C6A1" w14:textId="77777777">
            <w:pPr>
              <w:pStyle w:val="Header"/>
              <w:tabs>
                <w:tab w:val="left" w:pos="720"/>
              </w:tabs>
              <w:rPr>
                <w:rFonts w:cstheme="minorHAnsi"/>
              </w:rPr>
            </w:pPr>
          </w:p>
        </w:tc>
      </w:tr>
      <w:tr w:rsidRPr="00F040A9" w:rsidR="006A4AA9" w:rsidTr="006A4AA9" w14:paraId="09AB0BD6" w14:textId="77777777">
        <w:tc>
          <w:tcPr>
            <w:tcW w:w="3256" w:type="dxa"/>
            <w:tcBorders>
              <w:top w:val="single" w:color="auto" w:sz="4" w:space="0"/>
              <w:left w:val="single" w:color="auto" w:sz="4" w:space="0"/>
              <w:bottom w:val="single" w:color="auto" w:sz="4" w:space="0"/>
              <w:right w:val="single" w:color="auto" w:sz="4" w:space="0"/>
            </w:tcBorders>
            <w:hideMark/>
          </w:tcPr>
          <w:p w:rsidRPr="00F040A9" w:rsidR="006A4AA9" w:rsidRDefault="006A4AA9" w14:paraId="38EC8185" w14:textId="77777777">
            <w:pPr>
              <w:pStyle w:val="Header"/>
              <w:tabs>
                <w:tab w:val="left" w:pos="720"/>
              </w:tabs>
              <w:rPr>
                <w:rFonts w:cstheme="minorHAnsi"/>
                <w:b/>
                <w:sz w:val="24"/>
              </w:rPr>
            </w:pPr>
            <w:r w:rsidRPr="00F040A9">
              <w:rPr>
                <w:rFonts w:cstheme="minorHAnsi"/>
                <w:b/>
                <w:sz w:val="24"/>
              </w:rPr>
              <w:t>Telephone (work):</w:t>
            </w:r>
          </w:p>
          <w:p w:rsidRPr="00F040A9" w:rsidR="006A4AA9" w:rsidRDefault="006A4AA9" w14:paraId="64318D7A" w14:textId="77777777">
            <w:pPr>
              <w:pStyle w:val="Header"/>
              <w:tabs>
                <w:tab w:val="left" w:pos="720"/>
              </w:tabs>
              <w:rPr>
                <w:rFonts w:cstheme="minorHAnsi"/>
                <w:b/>
                <w:sz w:val="24"/>
              </w:rPr>
            </w:pPr>
            <w:r w:rsidRPr="00F040A9">
              <w:rPr>
                <w:rFonts w:cstheme="minorHAnsi"/>
                <w:sz w:val="24"/>
              </w:rPr>
              <w:t>Please only provide this number if we can contact you at work</w:t>
            </w:r>
          </w:p>
        </w:tc>
        <w:tc>
          <w:tcPr>
            <w:tcW w:w="6147" w:type="dxa"/>
            <w:tcBorders>
              <w:top w:val="single" w:color="auto" w:sz="4" w:space="0"/>
              <w:left w:val="single" w:color="auto" w:sz="4" w:space="0"/>
              <w:bottom w:val="single" w:color="auto" w:sz="4" w:space="0"/>
              <w:right w:val="single" w:color="auto" w:sz="4" w:space="0"/>
            </w:tcBorders>
          </w:tcPr>
          <w:p w:rsidRPr="00F040A9" w:rsidR="006A4AA9" w:rsidRDefault="006A4AA9" w14:paraId="5C0D6A12" w14:textId="77777777">
            <w:pPr>
              <w:pStyle w:val="Header"/>
              <w:tabs>
                <w:tab w:val="left" w:pos="720"/>
              </w:tabs>
              <w:rPr>
                <w:rFonts w:cstheme="minorHAnsi"/>
              </w:rPr>
            </w:pPr>
          </w:p>
        </w:tc>
      </w:tr>
      <w:tr w:rsidRPr="00F040A9" w:rsidR="006A4AA9" w:rsidTr="006A4AA9" w14:paraId="0B078F5A" w14:textId="77777777">
        <w:tc>
          <w:tcPr>
            <w:tcW w:w="3256" w:type="dxa"/>
            <w:tcBorders>
              <w:top w:val="single" w:color="auto" w:sz="4" w:space="0"/>
              <w:left w:val="single" w:color="auto" w:sz="4" w:space="0"/>
              <w:bottom w:val="single" w:color="auto" w:sz="4" w:space="0"/>
              <w:right w:val="single" w:color="auto" w:sz="4" w:space="0"/>
            </w:tcBorders>
            <w:hideMark/>
          </w:tcPr>
          <w:p w:rsidRPr="00F040A9" w:rsidR="006A4AA9" w:rsidRDefault="006A4AA9" w14:paraId="01F1B550" w14:textId="77777777">
            <w:pPr>
              <w:pStyle w:val="Header"/>
              <w:tabs>
                <w:tab w:val="left" w:pos="720"/>
              </w:tabs>
              <w:rPr>
                <w:rFonts w:cstheme="minorHAnsi"/>
                <w:b/>
                <w:sz w:val="24"/>
              </w:rPr>
            </w:pPr>
            <w:r w:rsidRPr="00F040A9">
              <w:rPr>
                <w:rFonts w:cstheme="minorHAnsi"/>
                <w:b/>
                <w:sz w:val="24"/>
              </w:rPr>
              <w:t>Email:</w:t>
            </w:r>
          </w:p>
        </w:tc>
        <w:tc>
          <w:tcPr>
            <w:tcW w:w="6147" w:type="dxa"/>
            <w:tcBorders>
              <w:top w:val="single" w:color="auto" w:sz="4" w:space="0"/>
              <w:left w:val="single" w:color="auto" w:sz="4" w:space="0"/>
              <w:bottom w:val="single" w:color="auto" w:sz="4" w:space="0"/>
              <w:right w:val="single" w:color="auto" w:sz="4" w:space="0"/>
            </w:tcBorders>
          </w:tcPr>
          <w:p w:rsidRPr="00F040A9" w:rsidR="006A4AA9" w:rsidRDefault="006A4AA9" w14:paraId="30C563C1" w14:textId="77777777">
            <w:pPr>
              <w:pStyle w:val="Header"/>
              <w:tabs>
                <w:tab w:val="left" w:pos="720"/>
              </w:tabs>
              <w:rPr>
                <w:rFonts w:cstheme="minorHAnsi"/>
              </w:rPr>
            </w:pPr>
          </w:p>
          <w:p w:rsidRPr="00F040A9" w:rsidR="006A4AA9" w:rsidRDefault="006A4AA9" w14:paraId="1F90A49B" w14:textId="77777777">
            <w:pPr>
              <w:pStyle w:val="Header"/>
              <w:tabs>
                <w:tab w:val="left" w:pos="720"/>
              </w:tabs>
              <w:rPr>
                <w:rFonts w:cstheme="minorHAnsi"/>
              </w:rPr>
            </w:pPr>
          </w:p>
        </w:tc>
      </w:tr>
    </w:tbl>
    <w:p w:rsidRPr="00F040A9" w:rsidR="006A4AA9" w:rsidP="006A4AA9" w:rsidRDefault="006A4AA9" w14:paraId="3C131649" w14:textId="77777777">
      <w:pPr>
        <w:rPr>
          <w:rFonts w:cstheme="minorHAnsi"/>
          <w:sz w:val="28"/>
          <w:szCs w:val="20"/>
        </w:rPr>
      </w:pPr>
    </w:p>
    <w:p w:rsidRPr="00F040A9" w:rsidR="006A4AA9" w:rsidP="006A4AA9" w:rsidRDefault="006A4AA9" w14:paraId="434AB6E6" w14:textId="496E9CAD">
      <w:pPr>
        <w:rPr>
          <w:rFonts w:cstheme="minorHAnsi"/>
          <w:sz w:val="24"/>
        </w:rPr>
      </w:pPr>
      <w:r w:rsidRPr="00F040A9">
        <w:rPr>
          <w:rFonts w:cstheme="minorHAnsi"/>
          <w:noProof/>
          <w:sz w:val="24"/>
        </w:rPr>
        <mc:AlternateContent>
          <mc:Choice Requires="wps">
            <w:drawing>
              <wp:anchor distT="45720" distB="45720" distL="114300" distR="114300" simplePos="0" relativeHeight="251656704" behindDoc="0" locked="0" layoutInCell="1" allowOverlap="1" wp14:anchorId="6D1744C9" wp14:editId="03A82496">
                <wp:simplePos x="0" y="0"/>
                <wp:positionH relativeFrom="column">
                  <wp:posOffset>4185944</wp:posOffset>
                </wp:positionH>
                <wp:positionV relativeFrom="paragraph">
                  <wp:posOffset>8255</wp:posOffset>
                </wp:positionV>
                <wp:extent cx="1981200" cy="3524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rsidR="006A4AA9" w:rsidP="006A4AA9" w:rsidRDefault="006A4AA9" w14:paraId="12FBB399" w14:textId="77777777">
                            <w:pPr>
                              <w:rPr>
                                <w:sz w:val="4"/>
                                <w:szCs w:val="4"/>
                              </w:rPr>
                            </w:pPr>
                          </w:p>
                          <w:tbl>
                            <w:tblPr>
                              <w:tblStyle w:val="TableGrid"/>
                              <w:tblW w:w="0" w:type="auto"/>
                              <w:tblInd w:w="704" w:type="dxa"/>
                              <w:tblLook w:val="04A0" w:firstRow="1" w:lastRow="0" w:firstColumn="1" w:lastColumn="0" w:noHBand="0" w:noVBand="1"/>
                            </w:tblPr>
                            <w:tblGrid>
                              <w:gridCol w:w="992"/>
                              <w:gridCol w:w="993"/>
                            </w:tblGrid>
                            <w:tr w:rsidR="006A4AA9" w14:paraId="5B61859A" w14:textId="77777777">
                              <w:tc>
                                <w:tcPr>
                                  <w:tcW w:w="992" w:type="dxa"/>
                                  <w:tcBorders>
                                    <w:top w:val="single" w:color="auto" w:sz="4" w:space="0"/>
                                    <w:left w:val="single" w:color="auto" w:sz="4" w:space="0"/>
                                    <w:bottom w:val="single" w:color="auto" w:sz="4" w:space="0"/>
                                    <w:right w:val="single" w:color="auto" w:sz="4" w:space="0"/>
                                  </w:tcBorders>
                                  <w:hideMark/>
                                </w:tcPr>
                                <w:p w:rsidR="006A4AA9" w:rsidRDefault="006A4AA9" w14:paraId="5D25C222" w14:textId="77777777">
                                  <w:pPr>
                                    <w:jc w:val="center"/>
                                    <w:rPr>
                                      <w:rFonts w:cstheme="minorHAnsi"/>
                                      <w:b/>
                                      <w:sz w:val="24"/>
                                      <w:szCs w:val="20"/>
                                    </w:rPr>
                                  </w:pPr>
                                  <w:r>
                                    <w:rPr>
                                      <w:rFonts w:cstheme="minorHAnsi"/>
                                      <w:b/>
                                    </w:rPr>
                                    <w:t>Yes</w:t>
                                  </w:r>
                                </w:p>
                              </w:tc>
                              <w:tc>
                                <w:tcPr>
                                  <w:tcW w:w="993" w:type="dxa"/>
                                  <w:tcBorders>
                                    <w:top w:val="single" w:color="auto" w:sz="4" w:space="0"/>
                                    <w:left w:val="single" w:color="auto" w:sz="4" w:space="0"/>
                                    <w:bottom w:val="single" w:color="auto" w:sz="4" w:space="0"/>
                                    <w:right w:val="single" w:color="auto" w:sz="4" w:space="0"/>
                                  </w:tcBorders>
                                  <w:hideMark/>
                                </w:tcPr>
                                <w:p w:rsidR="006A4AA9" w:rsidRDefault="006A4AA9" w14:paraId="0C956C1E" w14:textId="77777777">
                                  <w:pPr>
                                    <w:jc w:val="center"/>
                                    <w:rPr>
                                      <w:rFonts w:cstheme="minorHAnsi"/>
                                      <w:b/>
                                    </w:rPr>
                                  </w:pPr>
                                  <w:r>
                                    <w:rPr>
                                      <w:rFonts w:cstheme="minorHAnsi"/>
                                      <w:b/>
                                    </w:rPr>
                                    <w:t>No</w:t>
                                  </w:r>
                                </w:p>
                              </w:tc>
                            </w:tr>
                          </w:tbl>
                          <w:p w:rsidR="006A4AA9" w:rsidP="006A4AA9" w:rsidRDefault="006A4AA9" w14:paraId="474F4275" w14:textId="77777777">
                            <w:pPr>
                              <w:rPr>
                                <w:rFonts w:ascii="Times New Roman" w:hAnsi="Times New Roman"/>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6D1744C9">
                <v:stroke joinstyle="miter"/>
                <v:path gradientshapeok="t" o:connecttype="rect"/>
              </v:shapetype>
              <v:shape id="Text Box 2" style="position:absolute;margin-left:329.6pt;margin-top:.65pt;width:156pt;height:27.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">
                <v:textbox>
                  <w:txbxContent>
                    <w:p w:rsidR="006A4AA9" w:rsidP="006A4AA9" w:rsidRDefault="006A4AA9" w14:paraId="12FBB399" w14:textId="77777777">
                      <w:pPr>
                        <w:rPr>
                          <w:sz w:val="4"/>
                          <w:szCs w:val="4"/>
                        </w:rPr>
                      </w:pPr>
                    </w:p>
                    <w:tbl>
                      <w:tblPr>
                        <w:tblStyle w:val="TableGrid"/>
                        <w:tblW w:w="0" w:type="auto"/>
                        <w:tblInd w:w="704" w:type="dxa"/>
                        <w:tblLook w:val="04A0" w:firstRow="1" w:lastRow="0" w:firstColumn="1" w:lastColumn="0" w:noHBand="0" w:noVBand="1"/>
                      </w:tblPr>
                      <w:tblGrid>
                        <w:gridCol w:w="992"/>
                        <w:gridCol w:w="993"/>
                      </w:tblGrid>
                      <w:tr w:rsidR="006A4AA9" w14:paraId="5B61859A" w14:textId="77777777">
                        <w:tc>
                          <w:tcPr>
                            <w:tcW w:w="992" w:type="dxa"/>
                            <w:tcBorders>
                              <w:top w:val="single" w:color="auto" w:sz="4" w:space="0"/>
                              <w:left w:val="single" w:color="auto" w:sz="4" w:space="0"/>
                              <w:bottom w:val="single" w:color="auto" w:sz="4" w:space="0"/>
                              <w:right w:val="single" w:color="auto" w:sz="4" w:space="0"/>
                            </w:tcBorders>
                            <w:hideMark/>
                          </w:tcPr>
                          <w:p w:rsidR="006A4AA9" w:rsidRDefault="006A4AA9" w14:paraId="5D25C222" w14:textId="77777777">
                            <w:pPr>
                              <w:jc w:val="center"/>
                              <w:rPr>
                                <w:rFonts w:cstheme="minorHAnsi"/>
                                <w:b/>
                                <w:sz w:val="24"/>
                                <w:szCs w:val="20"/>
                              </w:rPr>
                            </w:pPr>
                            <w:r>
                              <w:rPr>
                                <w:rFonts w:cstheme="minorHAnsi"/>
                                <w:b/>
                              </w:rPr>
                              <w:t>Yes</w:t>
                            </w:r>
                          </w:p>
                        </w:tc>
                        <w:tc>
                          <w:tcPr>
                            <w:tcW w:w="993" w:type="dxa"/>
                            <w:tcBorders>
                              <w:top w:val="single" w:color="auto" w:sz="4" w:space="0"/>
                              <w:left w:val="single" w:color="auto" w:sz="4" w:space="0"/>
                              <w:bottom w:val="single" w:color="auto" w:sz="4" w:space="0"/>
                              <w:right w:val="single" w:color="auto" w:sz="4" w:space="0"/>
                            </w:tcBorders>
                            <w:hideMark/>
                          </w:tcPr>
                          <w:p w:rsidR="006A4AA9" w:rsidRDefault="006A4AA9" w14:paraId="0C956C1E" w14:textId="77777777">
                            <w:pPr>
                              <w:jc w:val="center"/>
                              <w:rPr>
                                <w:rFonts w:cstheme="minorHAnsi"/>
                                <w:b/>
                              </w:rPr>
                            </w:pPr>
                            <w:r>
                              <w:rPr>
                                <w:rFonts w:cstheme="minorHAnsi"/>
                                <w:b/>
                              </w:rPr>
                              <w:t>No</w:t>
                            </w:r>
                          </w:p>
                        </w:tc>
                      </w:tr>
                    </w:tbl>
                    <w:p w:rsidR="006A4AA9" w:rsidP="006A4AA9" w:rsidRDefault="006A4AA9" w14:paraId="474F4275" w14:textId="77777777">
                      <w:pPr>
                        <w:rPr>
                          <w:rFonts w:ascii="Times New Roman" w:hAnsi="Times New Roman"/>
                          <w:szCs w:val="20"/>
                        </w:rPr>
                      </w:pPr>
                    </w:p>
                  </w:txbxContent>
                </v:textbox>
                <w10:wrap type="square"/>
              </v:shape>
            </w:pict>
          </mc:Fallback>
        </mc:AlternateContent>
      </w:r>
      <w:r w:rsidRPr="00F040A9">
        <w:rPr>
          <w:rFonts w:cstheme="minorHAnsi"/>
        </w:rPr>
        <w:tab/>
      </w:r>
      <w:r w:rsidRPr="00F040A9">
        <w:rPr>
          <w:rFonts w:cstheme="minorHAnsi"/>
        </w:rPr>
        <w:tab/>
      </w:r>
      <w:r w:rsidRPr="00F040A9">
        <w:rPr>
          <w:rFonts w:cstheme="minorHAnsi"/>
        </w:rPr>
        <w:tab/>
      </w:r>
      <w:r w:rsidRPr="00F040A9">
        <w:rPr>
          <w:rFonts w:cstheme="minorHAnsi"/>
        </w:rPr>
        <w:tab/>
      </w:r>
    </w:p>
    <w:p w:rsidRPr="00F040A9" w:rsidR="006A4AA9" w:rsidP="006A4AA9" w:rsidRDefault="006A4AA9" w14:paraId="2457813B" w14:textId="77777777">
      <w:pPr>
        <w:pStyle w:val="Header"/>
        <w:tabs>
          <w:tab w:val="left" w:pos="720"/>
        </w:tabs>
        <w:jc w:val="both"/>
        <w:rPr>
          <w:rFonts w:cstheme="minorHAnsi"/>
          <w:bCs/>
          <w:sz w:val="24"/>
          <w:szCs w:val="20"/>
        </w:rPr>
      </w:pPr>
      <w:r w:rsidRPr="00F040A9">
        <w:rPr>
          <w:rFonts w:cstheme="minorHAnsi"/>
          <w:bCs/>
          <w:sz w:val="24"/>
        </w:rPr>
        <w:t>Do you have a full, current UK driving licence?</w:t>
      </w:r>
    </w:p>
    <w:p w:rsidRPr="00F040A9" w:rsidR="006A4AA9" w:rsidP="006A4AA9" w:rsidRDefault="006A4AA9" w14:paraId="4C056895" w14:textId="69CEC48D">
      <w:pPr>
        <w:pStyle w:val="Header"/>
        <w:tabs>
          <w:tab w:val="left" w:pos="720"/>
        </w:tabs>
        <w:jc w:val="both"/>
        <w:rPr>
          <w:rFonts w:cstheme="minorHAnsi"/>
          <w:bCs/>
          <w:sz w:val="24"/>
        </w:rPr>
      </w:pPr>
      <w:r w:rsidRPr="00F040A9">
        <w:rPr>
          <w:rFonts w:cstheme="minorHAnsi"/>
          <w:noProof/>
          <w:sz w:val="24"/>
        </w:rPr>
        <mc:AlternateContent>
          <mc:Choice Requires="wps">
            <w:drawing>
              <wp:anchor distT="45720" distB="45720" distL="114300" distR="114300" simplePos="0" relativeHeight="251657728" behindDoc="0" locked="0" layoutInCell="1" allowOverlap="1" wp14:anchorId="30B6C55D" wp14:editId="1A8A2C8D">
                <wp:simplePos x="0" y="0"/>
                <wp:positionH relativeFrom="column">
                  <wp:posOffset>4177953</wp:posOffset>
                </wp:positionH>
                <wp:positionV relativeFrom="paragraph">
                  <wp:posOffset>54718</wp:posOffset>
                </wp:positionV>
                <wp:extent cx="1981200" cy="352425"/>
                <wp:effectExtent l="0" t="0" r="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rsidR="006A4AA9" w:rsidP="006A4AA9" w:rsidRDefault="006A4AA9" w14:paraId="34D88255" w14:textId="77777777">
                            <w:pPr>
                              <w:rPr>
                                <w:sz w:val="4"/>
                                <w:szCs w:val="4"/>
                              </w:rPr>
                            </w:pPr>
                          </w:p>
                          <w:tbl>
                            <w:tblPr>
                              <w:tblStyle w:val="TableGrid"/>
                              <w:tblW w:w="0" w:type="auto"/>
                              <w:tblInd w:w="704" w:type="dxa"/>
                              <w:tblLook w:val="04A0" w:firstRow="1" w:lastRow="0" w:firstColumn="1" w:lastColumn="0" w:noHBand="0" w:noVBand="1"/>
                            </w:tblPr>
                            <w:tblGrid>
                              <w:gridCol w:w="1985"/>
                            </w:tblGrid>
                            <w:tr w:rsidR="006A4AA9" w14:paraId="14B2A8E1" w14:textId="77777777">
                              <w:tc>
                                <w:tcPr>
                                  <w:tcW w:w="1985" w:type="dxa"/>
                                  <w:tcBorders>
                                    <w:top w:val="single" w:color="auto" w:sz="4" w:space="0"/>
                                    <w:left w:val="single" w:color="auto" w:sz="4" w:space="0"/>
                                    <w:bottom w:val="single" w:color="auto" w:sz="4" w:space="0"/>
                                    <w:right w:val="single" w:color="auto" w:sz="4" w:space="0"/>
                                  </w:tcBorders>
                                </w:tcPr>
                                <w:p w:rsidR="006A4AA9" w:rsidRDefault="006A4AA9" w14:paraId="710CD775" w14:textId="77777777">
                                  <w:pPr>
                                    <w:rPr>
                                      <w:sz w:val="24"/>
                                      <w:szCs w:val="20"/>
                                    </w:rPr>
                                  </w:pPr>
                                </w:p>
                              </w:tc>
                            </w:tr>
                          </w:tbl>
                          <w:p w:rsidR="006A4AA9" w:rsidP="006A4AA9" w:rsidRDefault="006A4AA9" w14:paraId="25057F81" w14:textId="77777777">
                            <w:pPr>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4" style="position:absolute;left:0;text-align:left;margin-left:328.95pt;margin-top:4.3pt;width:156pt;height:27.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" w14:anchorId="30B6C55D">
                <v:textbox>
                  <w:txbxContent>
                    <w:p w:rsidR="006A4AA9" w:rsidP="006A4AA9" w:rsidRDefault="006A4AA9" w14:paraId="34D88255" w14:textId="77777777">
                      <w:pPr>
                        <w:rPr>
                          <w:sz w:val="4"/>
                          <w:szCs w:val="4"/>
                        </w:rPr>
                      </w:pPr>
                    </w:p>
                    <w:tbl>
                      <w:tblPr>
                        <w:tblStyle w:val="TableGrid"/>
                        <w:tblW w:w="0" w:type="auto"/>
                        <w:tblInd w:w="704" w:type="dxa"/>
                        <w:tblLook w:val="04A0" w:firstRow="1" w:lastRow="0" w:firstColumn="1" w:lastColumn="0" w:noHBand="0" w:noVBand="1"/>
                      </w:tblPr>
                      <w:tblGrid>
                        <w:gridCol w:w="1985"/>
                      </w:tblGrid>
                      <w:tr w:rsidR="006A4AA9" w14:paraId="14B2A8E1" w14:textId="77777777">
                        <w:tc>
                          <w:tcPr>
                            <w:tcW w:w="1985" w:type="dxa"/>
                            <w:tcBorders>
                              <w:top w:val="single" w:color="auto" w:sz="4" w:space="0"/>
                              <w:left w:val="single" w:color="auto" w:sz="4" w:space="0"/>
                              <w:bottom w:val="single" w:color="auto" w:sz="4" w:space="0"/>
                              <w:right w:val="single" w:color="auto" w:sz="4" w:space="0"/>
                            </w:tcBorders>
                          </w:tcPr>
                          <w:p w:rsidR="006A4AA9" w:rsidRDefault="006A4AA9" w14:paraId="710CD775" w14:textId="77777777">
                            <w:pPr>
                              <w:rPr>
                                <w:sz w:val="24"/>
                                <w:szCs w:val="20"/>
                              </w:rPr>
                            </w:pPr>
                          </w:p>
                        </w:tc>
                      </w:tr>
                    </w:tbl>
                    <w:p w:rsidR="006A4AA9" w:rsidP="006A4AA9" w:rsidRDefault="006A4AA9" w14:paraId="25057F81" w14:textId="77777777">
                      <w:pPr>
                        <w:rPr>
                          <w:szCs w:val="20"/>
                        </w:rPr>
                      </w:pPr>
                    </w:p>
                  </w:txbxContent>
                </v:textbox>
                <w10:wrap type="square"/>
              </v:shape>
            </w:pict>
          </mc:Fallback>
        </mc:AlternateContent>
      </w:r>
    </w:p>
    <w:p w:rsidRPr="00F040A9" w:rsidR="006A4AA9" w:rsidP="006A4AA9" w:rsidRDefault="006A4AA9" w14:paraId="068A0628" w14:textId="77777777">
      <w:pPr>
        <w:pStyle w:val="Header"/>
        <w:tabs>
          <w:tab w:val="left" w:pos="720"/>
        </w:tabs>
        <w:jc w:val="both"/>
        <w:rPr>
          <w:rFonts w:cstheme="minorHAnsi"/>
          <w:bCs/>
          <w:sz w:val="24"/>
        </w:rPr>
      </w:pPr>
      <w:r w:rsidRPr="00F040A9">
        <w:rPr>
          <w:rFonts w:cstheme="minorHAnsi"/>
          <w:bCs/>
          <w:sz w:val="24"/>
        </w:rPr>
        <w:t>If yes, do you have any current endorsements?</w:t>
      </w:r>
    </w:p>
    <w:p w:rsidRPr="00F040A9" w:rsidR="006A4AA9" w:rsidP="006A4AA9" w:rsidRDefault="006A4AA9" w14:paraId="781AE0D4" w14:textId="5457DCA1">
      <w:pPr>
        <w:tabs>
          <w:tab w:val="left" w:leader="dot" w:pos="9412"/>
        </w:tabs>
        <w:ind w:left="720"/>
        <w:jc w:val="both"/>
        <w:rPr>
          <w:rFonts w:cstheme="minorHAnsi"/>
          <w:sz w:val="24"/>
        </w:rPr>
      </w:pPr>
      <w:r w:rsidRPr="00F040A9">
        <w:rPr>
          <w:rFonts w:cstheme="minorHAnsi"/>
          <w:noProof/>
          <w:sz w:val="24"/>
        </w:rPr>
        <mc:AlternateContent>
          <mc:Choice Requires="wps">
            <w:drawing>
              <wp:anchor distT="45720" distB="45720" distL="114300" distR="114300" simplePos="0" relativeHeight="251658752" behindDoc="0" locked="0" layoutInCell="1" allowOverlap="1" wp14:anchorId="6EBE3B74" wp14:editId="781A1D11">
                <wp:simplePos x="0" y="0"/>
                <wp:positionH relativeFrom="column">
                  <wp:posOffset>4196571</wp:posOffset>
                </wp:positionH>
                <wp:positionV relativeFrom="paragraph">
                  <wp:posOffset>50428</wp:posOffset>
                </wp:positionV>
                <wp:extent cx="1981200" cy="352425"/>
                <wp:effectExtent l="0" t="0" r="0" b="95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52425"/>
                        </a:xfrm>
                        <a:prstGeom prst="rect">
                          <a:avLst/>
                        </a:prstGeom>
                        <a:solidFill>
                          <a:srgbClr val="FFFFFF"/>
                        </a:solidFill>
                        <a:ln w="9525">
                          <a:noFill/>
                          <a:miter lim="800000"/>
                          <a:headEnd/>
                          <a:tailEnd/>
                        </a:ln>
                      </wps:spPr>
                      <wps:txbx>
                        <w:txbxContent>
                          <w:p w:rsidR="006A4AA9" w:rsidP="006A4AA9" w:rsidRDefault="006A4AA9" w14:paraId="1B507421" w14:textId="77777777">
                            <w:pPr>
                              <w:rPr>
                                <w:sz w:val="4"/>
                                <w:szCs w:val="4"/>
                              </w:rPr>
                            </w:pPr>
                          </w:p>
                          <w:tbl>
                            <w:tblPr>
                              <w:tblStyle w:val="TableGrid"/>
                              <w:tblW w:w="0" w:type="auto"/>
                              <w:tblInd w:w="704" w:type="dxa"/>
                              <w:tblLook w:val="04A0" w:firstRow="1" w:lastRow="0" w:firstColumn="1" w:lastColumn="0" w:noHBand="0" w:noVBand="1"/>
                            </w:tblPr>
                            <w:tblGrid>
                              <w:gridCol w:w="992"/>
                              <w:gridCol w:w="993"/>
                            </w:tblGrid>
                            <w:tr w:rsidR="006A4AA9" w14:paraId="4BE8DFA7" w14:textId="77777777">
                              <w:tc>
                                <w:tcPr>
                                  <w:tcW w:w="992" w:type="dxa"/>
                                  <w:tcBorders>
                                    <w:top w:val="single" w:color="auto" w:sz="4" w:space="0"/>
                                    <w:left w:val="single" w:color="auto" w:sz="4" w:space="0"/>
                                    <w:bottom w:val="single" w:color="auto" w:sz="4" w:space="0"/>
                                    <w:right w:val="single" w:color="auto" w:sz="4" w:space="0"/>
                                  </w:tcBorders>
                                  <w:hideMark/>
                                </w:tcPr>
                                <w:p w:rsidR="006A4AA9" w:rsidRDefault="006A4AA9" w14:paraId="7883D4ED" w14:textId="77777777">
                                  <w:pPr>
                                    <w:jc w:val="center"/>
                                    <w:rPr>
                                      <w:rFonts w:cstheme="minorHAnsi"/>
                                      <w:b/>
                                      <w:sz w:val="24"/>
                                      <w:szCs w:val="20"/>
                                    </w:rPr>
                                  </w:pPr>
                                  <w:r>
                                    <w:rPr>
                                      <w:rFonts w:cstheme="minorHAnsi"/>
                                      <w:b/>
                                    </w:rPr>
                                    <w:t>Yes</w:t>
                                  </w:r>
                                </w:p>
                              </w:tc>
                              <w:tc>
                                <w:tcPr>
                                  <w:tcW w:w="993" w:type="dxa"/>
                                  <w:tcBorders>
                                    <w:top w:val="single" w:color="auto" w:sz="4" w:space="0"/>
                                    <w:left w:val="single" w:color="auto" w:sz="4" w:space="0"/>
                                    <w:bottom w:val="single" w:color="auto" w:sz="4" w:space="0"/>
                                    <w:right w:val="single" w:color="auto" w:sz="4" w:space="0"/>
                                  </w:tcBorders>
                                  <w:hideMark/>
                                </w:tcPr>
                                <w:p w:rsidR="006A4AA9" w:rsidRDefault="006A4AA9" w14:paraId="748C781D" w14:textId="77777777">
                                  <w:pPr>
                                    <w:jc w:val="center"/>
                                    <w:rPr>
                                      <w:rFonts w:cstheme="minorHAnsi"/>
                                      <w:b/>
                                    </w:rPr>
                                  </w:pPr>
                                  <w:r>
                                    <w:rPr>
                                      <w:rFonts w:cstheme="minorHAnsi"/>
                                      <w:b/>
                                    </w:rPr>
                                    <w:t>No</w:t>
                                  </w:r>
                                </w:p>
                              </w:tc>
                            </w:tr>
                          </w:tbl>
                          <w:p w:rsidR="006A4AA9" w:rsidP="006A4AA9" w:rsidRDefault="006A4AA9" w14:paraId="3FD8F1E5" w14:textId="77777777">
                            <w:pPr>
                              <w:rPr>
                                <w:rFonts w:ascii="Times New Roman" w:hAnsi="Times New Roman"/>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5" style="position:absolute;left:0;text-align:left;margin-left:330.45pt;margin-top:3.95pt;width:156pt;height:27.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" w14:anchorId="6EBE3B74">
                <v:textbox>
                  <w:txbxContent>
                    <w:p w:rsidR="006A4AA9" w:rsidP="006A4AA9" w:rsidRDefault="006A4AA9" w14:paraId="1B507421" w14:textId="77777777">
                      <w:pPr>
                        <w:rPr>
                          <w:sz w:val="4"/>
                          <w:szCs w:val="4"/>
                        </w:rPr>
                      </w:pPr>
                    </w:p>
                    <w:tbl>
                      <w:tblPr>
                        <w:tblStyle w:val="TableGrid"/>
                        <w:tblW w:w="0" w:type="auto"/>
                        <w:tblInd w:w="704" w:type="dxa"/>
                        <w:tblLook w:val="04A0" w:firstRow="1" w:lastRow="0" w:firstColumn="1" w:lastColumn="0" w:noHBand="0" w:noVBand="1"/>
                      </w:tblPr>
                      <w:tblGrid>
                        <w:gridCol w:w="992"/>
                        <w:gridCol w:w="993"/>
                      </w:tblGrid>
                      <w:tr w:rsidR="006A4AA9" w14:paraId="4BE8DFA7" w14:textId="77777777">
                        <w:tc>
                          <w:tcPr>
                            <w:tcW w:w="992" w:type="dxa"/>
                            <w:tcBorders>
                              <w:top w:val="single" w:color="auto" w:sz="4" w:space="0"/>
                              <w:left w:val="single" w:color="auto" w:sz="4" w:space="0"/>
                              <w:bottom w:val="single" w:color="auto" w:sz="4" w:space="0"/>
                              <w:right w:val="single" w:color="auto" w:sz="4" w:space="0"/>
                            </w:tcBorders>
                            <w:hideMark/>
                          </w:tcPr>
                          <w:p w:rsidR="006A4AA9" w:rsidRDefault="006A4AA9" w14:paraId="7883D4ED" w14:textId="77777777">
                            <w:pPr>
                              <w:jc w:val="center"/>
                              <w:rPr>
                                <w:rFonts w:cstheme="minorHAnsi"/>
                                <w:b/>
                                <w:sz w:val="24"/>
                                <w:szCs w:val="20"/>
                              </w:rPr>
                            </w:pPr>
                            <w:r>
                              <w:rPr>
                                <w:rFonts w:cstheme="minorHAnsi"/>
                                <w:b/>
                              </w:rPr>
                              <w:t>Yes</w:t>
                            </w:r>
                          </w:p>
                        </w:tc>
                        <w:tc>
                          <w:tcPr>
                            <w:tcW w:w="993" w:type="dxa"/>
                            <w:tcBorders>
                              <w:top w:val="single" w:color="auto" w:sz="4" w:space="0"/>
                              <w:left w:val="single" w:color="auto" w:sz="4" w:space="0"/>
                              <w:bottom w:val="single" w:color="auto" w:sz="4" w:space="0"/>
                              <w:right w:val="single" w:color="auto" w:sz="4" w:space="0"/>
                            </w:tcBorders>
                            <w:hideMark/>
                          </w:tcPr>
                          <w:p w:rsidR="006A4AA9" w:rsidRDefault="006A4AA9" w14:paraId="748C781D" w14:textId="77777777">
                            <w:pPr>
                              <w:jc w:val="center"/>
                              <w:rPr>
                                <w:rFonts w:cstheme="minorHAnsi"/>
                                <w:b/>
                              </w:rPr>
                            </w:pPr>
                            <w:r>
                              <w:rPr>
                                <w:rFonts w:cstheme="minorHAnsi"/>
                                <w:b/>
                              </w:rPr>
                              <w:t>No</w:t>
                            </w:r>
                          </w:p>
                        </w:tc>
                      </w:tr>
                    </w:tbl>
                    <w:p w:rsidR="006A4AA9" w:rsidP="006A4AA9" w:rsidRDefault="006A4AA9" w14:paraId="3FD8F1E5" w14:textId="77777777">
                      <w:pPr>
                        <w:rPr>
                          <w:rFonts w:ascii="Times New Roman" w:hAnsi="Times New Roman"/>
                          <w:szCs w:val="20"/>
                        </w:rPr>
                      </w:pPr>
                    </w:p>
                  </w:txbxContent>
                </v:textbox>
                <w10:wrap type="square"/>
              </v:shape>
            </w:pict>
          </mc:Fallback>
        </mc:AlternateContent>
      </w:r>
    </w:p>
    <w:p w:rsidRPr="00F040A9" w:rsidR="00BC55FE" w:rsidP="002F6814" w:rsidRDefault="00A938A2" w14:paraId="3A94F96E" w14:textId="771A63B7">
      <w:pPr>
        <w:spacing w:line="276" w:lineRule="auto"/>
        <w:rPr>
          <w:rFonts w:cstheme="minorHAnsi"/>
          <w:sz w:val="24"/>
        </w:rPr>
      </w:pPr>
      <w:r w:rsidRPr="00F040A9">
        <w:rPr>
          <w:rFonts w:cstheme="minorHAnsi"/>
          <w:sz w:val="22"/>
          <w:szCs w:val="22"/>
        </w:rPr>
        <w:t>Do you have access to a car with business use insurance, and are you prepared to use it for the duration of the internship?</w:t>
      </w:r>
    </w:p>
    <w:p w:rsidRPr="00F040A9" w:rsidR="006A4AA9" w:rsidP="002F6814" w:rsidRDefault="006A4AA9" w14:paraId="051F2B4C" w14:textId="17CCB770">
      <w:pPr>
        <w:spacing w:line="276" w:lineRule="auto"/>
        <w:rPr>
          <w:rFonts w:cstheme="minorHAnsi"/>
          <w:sz w:val="24"/>
        </w:rPr>
      </w:pPr>
    </w:p>
    <w:p w:rsidRPr="00F040A9" w:rsidR="00A938A2" w:rsidP="00A938A2" w:rsidRDefault="00A938A2" w14:paraId="1B4EADAA" w14:textId="77777777">
      <w:pPr>
        <w:rPr>
          <w:rFonts w:cstheme="minorHAnsi"/>
          <w:b/>
          <w:sz w:val="28"/>
        </w:rPr>
      </w:pPr>
    </w:p>
    <w:tbl>
      <w:tblPr>
        <w:tblStyle w:val="TableGrid"/>
        <w:tblW w:w="0" w:type="auto"/>
        <w:tblLook w:val="04A0" w:firstRow="1" w:lastRow="0" w:firstColumn="1" w:lastColumn="0" w:noHBand="0" w:noVBand="1"/>
      </w:tblPr>
      <w:tblGrid>
        <w:gridCol w:w="9634"/>
      </w:tblGrid>
      <w:tr w:rsidRPr="00F040A9" w:rsidR="00A938A2" w:rsidTr="00A75705" w14:paraId="3E54641F" w14:textId="77777777">
        <w:tc>
          <w:tcPr>
            <w:tcW w:w="963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040A9" w:rsidR="00A938A2" w:rsidRDefault="00A938A2" w14:paraId="346914EC" w14:textId="77777777">
            <w:pPr>
              <w:jc w:val="center"/>
              <w:rPr>
                <w:rFonts w:cstheme="minorHAnsi"/>
                <w:b/>
                <w:sz w:val="22"/>
                <w:szCs w:val="22"/>
              </w:rPr>
            </w:pPr>
            <w:r w:rsidRPr="00F040A9">
              <w:rPr>
                <w:rFonts w:cstheme="minorHAnsi"/>
                <w:b/>
                <w:sz w:val="28"/>
                <w:szCs w:val="22"/>
              </w:rPr>
              <w:t>Section 2. Education &amp; Qualifications</w:t>
            </w:r>
          </w:p>
        </w:tc>
      </w:tr>
    </w:tbl>
    <w:p w:rsidRPr="00F040A9" w:rsidR="00A938A2" w:rsidP="00A938A2" w:rsidRDefault="00A938A2" w14:paraId="4691D08E" w14:textId="77777777">
      <w:pPr>
        <w:rPr>
          <w:rFonts w:cstheme="minorHAnsi"/>
          <w:sz w:val="22"/>
          <w:szCs w:val="22"/>
        </w:rPr>
      </w:pPr>
    </w:p>
    <w:p w:rsidRPr="00F040A9" w:rsidR="00A938A2" w:rsidP="00A938A2" w:rsidRDefault="00A938A2" w14:paraId="62FAA283" w14:textId="77777777">
      <w:pPr>
        <w:rPr>
          <w:rFonts w:cstheme="minorHAnsi"/>
          <w:sz w:val="22"/>
          <w:szCs w:val="22"/>
        </w:rPr>
      </w:pPr>
    </w:p>
    <w:tbl>
      <w:tblPr>
        <w:tblStyle w:val="TableGrid"/>
        <w:tblW w:w="0" w:type="auto"/>
        <w:tblLook w:val="04A0" w:firstRow="1" w:lastRow="0" w:firstColumn="1" w:lastColumn="0" w:noHBand="0" w:noVBand="1"/>
      </w:tblPr>
      <w:tblGrid>
        <w:gridCol w:w="1880"/>
        <w:gridCol w:w="2935"/>
        <w:gridCol w:w="1417"/>
        <w:gridCol w:w="1560"/>
        <w:gridCol w:w="1842"/>
      </w:tblGrid>
      <w:tr w:rsidRPr="00F040A9" w:rsidR="00A938A2" w:rsidTr="00A75705" w14:paraId="68348260" w14:textId="77777777">
        <w:tc>
          <w:tcPr>
            <w:tcW w:w="9634" w:type="dxa"/>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040A9" w:rsidR="00A938A2" w:rsidRDefault="00A938A2" w14:paraId="44396E01" w14:textId="77777777">
            <w:pPr>
              <w:pStyle w:val="Header"/>
              <w:tabs>
                <w:tab w:val="left" w:pos="720"/>
              </w:tabs>
              <w:ind w:left="720"/>
              <w:jc w:val="center"/>
              <w:rPr>
                <w:rFonts w:cstheme="minorHAnsi"/>
                <w:b/>
                <w:sz w:val="24"/>
                <w:szCs w:val="22"/>
              </w:rPr>
            </w:pPr>
            <w:r w:rsidRPr="00F040A9">
              <w:rPr>
                <w:rFonts w:cstheme="minorHAnsi"/>
                <w:b/>
                <w:sz w:val="24"/>
                <w:szCs w:val="22"/>
              </w:rPr>
              <w:t>A. Secondary Education</w:t>
            </w:r>
          </w:p>
          <w:p w:rsidRPr="00F040A9" w:rsidR="00A938A2" w:rsidP="00BC50AA" w:rsidRDefault="00BC50AA" w14:paraId="6A3E0436" w14:textId="6C76D944">
            <w:pPr>
              <w:pStyle w:val="Header"/>
              <w:tabs>
                <w:tab w:val="left" w:pos="720"/>
              </w:tabs>
              <w:jc w:val="center"/>
              <w:rPr>
                <w:rFonts w:cstheme="minorHAnsi"/>
                <w:sz w:val="24"/>
                <w:szCs w:val="22"/>
              </w:rPr>
            </w:pPr>
            <w:r w:rsidRPr="00F040A9">
              <w:rPr>
                <w:rFonts w:cstheme="minorHAnsi"/>
                <w:sz w:val="24"/>
                <w:szCs w:val="22"/>
              </w:rPr>
              <w:t>Please give details of any secondary or further education qualifications (including apprenticeships) you have taken or are about to take</w:t>
            </w:r>
            <w:r w:rsidRPr="00F040A9" w:rsidR="00A938A2">
              <w:rPr>
                <w:rFonts w:cstheme="minorHAnsi"/>
                <w:sz w:val="24"/>
                <w:szCs w:val="22"/>
              </w:rPr>
              <w:t>:</w:t>
            </w:r>
          </w:p>
        </w:tc>
      </w:tr>
      <w:tr w:rsidRPr="00F040A9" w:rsidR="00A938A2" w:rsidTr="00A75705" w14:paraId="7272BC4A" w14:textId="77777777">
        <w:tc>
          <w:tcPr>
            <w:tcW w:w="1880" w:type="dxa"/>
            <w:tcBorders>
              <w:top w:val="single" w:color="auto" w:sz="4" w:space="0"/>
              <w:left w:val="single" w:color="auto" w:sz="4" w:space="0"/>
              <w:bottom w:val="single" w:color="auto" w:sz="4" w:space="0"/>
              <w:right w:val="single" w:color="auto" w:sz="4" w:space="0"/>
            </w:tcBorders>
            <w:hideMark/>
          </w:tcPr>
          <w:p w:rsidRPr="00F040A9" w:rsidR="00A938A2" w:rsidP="00BC50AA" w:rsidRDefault="00A938A2" w14:paraId="417A9942" w14:textId="208550CB">
            <w:pPr>
              <w:pStyle w:val="Header"/>
              <w:tabs>
                <w:tab w:val="left" w:pos="720"/>
              </w:tabs>
              <w:rPr>
                <w:rFonts w:cstheme="minorHAnsi"/>
                <w:b/>
                <w:sz w:val="22"/>
                <w:szCs w:val="22"/>
              </w:rPr>
            </w:pPr>
            <w:r w:rsidRPr="00F040A9">
              <w:rPr>
                <w:rFonts w:cstheme="minorHAnsi"/>
                <w:b/>
                <w:sz w:val="24"/>
                <w:szCs w:val="22"/>
              </w:rPr>
              <w:t>Name of School</w:t>
            </w:r>
            <w:r w:rsidRPr="00F040A9" w:rsidR="00BC50AA">
              <w:rPr>
                <w:rFonts w:cstheme="minorHAnsi"/>
                <w:b/>
                <w:sz w:val="24"/>
                <w:szCs w:val="22"/>
              </w:rPr>
              <w:t>, College, Training Centre or University</w:t>
            </w:r>
          </w:p>
        </w:tc>
        <w:tc>
          <w:tcPr>
            <w:tcW w:w="2935" w:type="dxa"/>
            <w:tcBorders>
              <w:top w:val="single" w:color="auto" w:sz="4" w:space="0"/>
              <w:left w:val="single" w:color="auto" w:sz="4" w:space="0"/>
              <w:bottom w:val="single" w:color="auto" w:sz="4" w:space="0"/>
              <w:right w:val="single" w:color="auto" w:sz="4" w:space="0"/>
            </w:tcBorders>
            <w:hideMark/>
          </w:tcPr>
          <w:p w:rsidRPr="00F040A9" w:rsidR="00A938A2" w:rsidRDefault="00A938A2" w14:paraId="17564089" w14:textId="45AB979C">
            <w:pPr>
              <w:pStyle w:val="Header"/>
              <w:tabs>
                <w:tab w:val="left" w:pos="720"/>
              </w:tabs>
              <w:jc w:val="center"/>
              <w:rPr>
                <w:rFonts w:cstheme="minorHAnsi"/>
                <w:b/>
                <w:sz w:val="24"/>
                <w:szCs w:val="22"/>
              </w:rPr>
            </w:pPr>
            <w:r w:rsidRPr="00F040A9">
              <w:rPr>
                <w:rFonts w:cstheme="minorHAnsi"/>
                <w:b/>
                <w:sz w:val="24"/>
                <w:szCs w:val="22"/>
              </w:rPr>
              <w:t>Qualification Title</w:t>
            </w:r>
            <w:r w:rsidRPr="00F040A9" w:rsidR="00BC50AA">
              <w:rPr>
                <w:rFonts w:cstheme="minorHAnsi"/>
                <w:b/>
                <w:sz w:val="24"/>
                <w:szCs w:val="22"/>
              </w:rPr>
              <w:t xml:space="preserve"> or Subject studied</w:t>
            </w:r>
          </w:p>
        </w:tc>
        <w:tc>
          <w:tcPr>
            <w:tcW w:w="1417" w:type="dxa"/>
            <w:tcBorders>
              <w:top w:val="single" w:color="auto" w:sz="4" w:space="0"/>
              <w:left w:val="single" w:color="auto" w:sz="4" w:space="0"/>
              <w:bottom w:val="single" w:color="auto" w:sz="4" w:space="0"/>
              <w:right w:val="single" w:color="auto" w:sz="4" w:space="0"/>
            </w:tcBorders>
            <w:hideMark/>
          </w:tcPr>
          <w:p w:rsidRPr="00F040A9" w:rsidR="00A938A2" w:rsidRDefault="00A938A2" w14:paraId="62F68D27" w14:textId="77777777">
            <w:pPr>
              <w:pStyle w:val="Header"/>
              <w:tabs>
                <w:tab w:val="left" w:pos="720"/>
              </w:tabs>
              <w:jc w:val="center"/>
              <w:rPr>
                <w:rFonts w:cstheme="minorHAnsi"/>
                <w:b/>
                <w:sz w:val="24"/>
                <w:szCs w:val="22"/>
              </w:rPr>
            </w:pPr>
            <w:r w:rsidRPr="00F040A9">
              <w:rPr>
                <w:rFonts w:cstheme="minorHAnsi"/>
                <w:b/>
                <w:sz w:val="24"/>
                <w:szCs w:val="22"/>
              </w:rPr>
              <w:t>Level</w:t>
            </w:r>
          </w:p>
        </w:tc>
        <w:tc>
          <w:tcPr>
            <w:tcW w:w="1560" w:type="dxa"/>
            <w:tcBorders>
              <w:top w:val="single" w:color="auto" w:sz="4" w:space="0"/>
              <w:left w:val="single" w:color="auto" w:sz="4" w:space="0"/>
              <w:bottom w:val="single" w:color="auto" w:sz="4" w:space="0"/>
              <w:right w:val="single" w:color="auto" w:sz="4" w:space="0"/>
            </w:tcBorders>
            <w:hideMark/>
          </w:tcPr>
          <w:p w:rsidRPr="00F040A9" w:rsidR="00A938A2" w:rsidRDefault="00A938A2" w14:paraId="2791F2A7" w14:textId="77777777">
            <w:pPr>
              <w:pStyle w:val="Header"/>
              <w:tabs>
                <w:tab w:val="left" w:pos="720"/>
              </w:tabs>
              <w:jc w:val="center"/>
              <w:rPr>
                <w:rFonts w:cstheme="minorHAnsi"/>
                <w:b/>
                <w:sz w:val="24"/>
                <w:szCs w:val="22"/>
              </w:rPr>
            </w:pPr>
            <w:r w:rsidRPr="00F040A9">
              <w:rPr>
                <w:rFonts w:cstheme="minorHAnsi"/>
                <w:b/>
                <w:sz w:val="24"/>
                <w:szCs w:val="22"/>
              </w:rPr>
              <w:t>Grade</w:t>
            </w:r>
          </w:p>
        </w:tc>
        <w:tc>
          <w:tcPr>
            <w:tcW w:w="1842" w:type="dxa"/>
            <w:tcBorders>
              <w:top w:val="single" w:color="auto" w:sz="4" w:space="0"/>
              <w:left w:val="single" w:color="auto" w:sz="4" w:space="0"/>
              <w:bottom w:val="single" w:color="auto" w:sz="4" w:space="0"/>
              <w:right w:val="single" w:color="auto" w:sz="4" w:space="0"/>
            </w:tcBorders>
            <w:hideMark/>
          </w:tcPr>
          <w:p w:rsidRPr="00F040A9" w:rsidR="00A938A2" w:rsidRDefault="00A938A2" w14:paraId="2516B036" w14:textId="5C96C309">
            <w:pPr>
              <w:pStyle w:val="Header"/>
              <w:tabs>
                <w:tab w:val="left" w:pos="720"/>
              </w:tabs>
              <w:jc w:val="center"/>
              <w:rPr>
                <w:rFonts w:cstheme="minorHAnsi"/>
                <w:b/>
                <w:sz w:val="24"/>
                <w:szCs w:val="22"/>
              </w:rPr>
            </w:pPr>
            <w:r w:rsidRPr="00F040A9">
              <w:rPr>
                <w:rFonts w:cstheme="minorHAnsi"/>
                <w:b/>
                <w:sz w:val="24"/>
                <w:szCs w:val="22"/>
              </w:rPr>
              <w:t xml:space="preserve">Date </w:t>
            </w:r>
            <w:r w:rsidRPr="00F040A9" w:rsidR="00BC50AA">
              <w:rPr>
                <w:rFonts w:cstheme="minorHAnsi"/>
                <w:b/>
                <w:sz w:val="24"/>
                <w:szCs w:val="22"/>
              </w:rPr>
              <w:t>Awarded</w:t>
            </w:r>
          </w:p>
        </w:tc>
      </w:tr>
      <w:tr w:rsidRPr="00F040A9" w:rsidR="00A938A2" w:rsidTr="00A75705" w14:paraId="23107ECD" w14:textId="77777777">
        <w:tc>
          <w:tcPr>
            <w:tcW w:w="1880" w:type="dxa"/>
            <w:tcBorders>
              <w:top w:val="single" w:color="auto" w:sz="4" w:space="0"/>
              <w:left w:val="single" w:color="auto" w:sz="4" w:space="0"/>
              <w:bottom w:val="single" w:color="auto" w:sz="4" w:space="0"/>
              <w:right w:val="single" w:color="auto" w:sz="4" w:space="0"/>
            </w:tcBorders>
          </w:tcPr>
          <w:p w:rsidRPr="00F040A9" w:rsidR="00A938A2" w:rsidRDefault="00A938A2" w14:paraId="36AE5753" w14:textId="77777777">
            <w:pPr>
              <w:pStyle w:val="Header"/>
              <w:tabs>
                <w:tab w:val="left" w:pos="720"/>
              </w:tabs>
              <w:rPr>
                <w:rFonts w:cstheme="minorHAnsi"/>
                <w:sz w:val="22"/>
                <w:szCs w:val="22"/>
              </w:rPr>
            </w:pPr>
          </w:p>
        </w:tc>
        <w:tc>
          <w:tcPr>
            <w:tcW w:w="2935" w:type="dxa"/>
            <w:tcBorders>
              <w:top w:val="single" w:color="auto" w:sz="4" w:space="0"/>
              <w:left w:val="single" w:color="auto" w:sz="4" w:space="0"/>
              <w:bottom w:val="single" w:color="auto" w:sz="4" w:space="0"/>
              <w:right w:val="single" w:color="auto" w:sz="4" w:space="0"/>
            </w:tcBorders>
          </w:tcPr>
          <w:p w:rsidRPr="00F040A9" w:rsidR="00A938A2" w:rsidRDefault="00A938A2" w14:paraId="5958C91E" w14:textId="77777777">
            <w:pPr>
              <w:pStyle w:val="Header"/>
              <w:tabs>
                <w:tab w:val="left" w:pos="720"/>
              </w:tabs>
              <w:rPr>
                <w:rFonts w:cstheme="minorHAnsi"/>
                <w:sz w:val="24"/>
                <w:szCs w:val="22"/>
              </w:rPr>
            </w:pPr>
          </w:p>
        </w:tc>
        <w:tc>
          <w:tcPr>
            <w:tcW w:w="1417" w:type="dxa"/>
            <w:tcBorders>
              <w:top w:val="single" w:color="auto" w:sz="4" w:space="0"/>
              <w:left w:val="single" w:color="auto" w:sz="4" w:space="0"/>
              <w:bottom w:val="single" w:color="auto" w:sz="4" w:space="0"/>
              <w:right w:val="single" w:color="auto" w:sz="4" w:space="0"/>
            </w:tcBorders>
          </w:tcPr>
          <w:p w:rsidRPr="00F040A9" w:rsidR="00A938A2" w:rsidRDefault="00A938A2" w14:paraId="3E28660E" w14:textId="77777777">
            <w:pPr>
              <w:pStyle w:val="Header"/>
              <w:tabs>
                <w:tab w:val="left" w:pos="720"/>
              </w:tabs>
              <w:rPr>
                <w:rFonts w:cstheme="minorHAnsi"/>
                <w:sz w:val="24"/>
                <w:szCs w:val="22"/>
              </w:rPr>
            </w:pPr>
          </w:p>
        </w:tc>
        <w:tc>
          <w:tcPr>
            <w:tcW w:w="1560" w:type="dxa"/>
            <w:tcBorders>
              <w:top w:val="single" w:color="auto" w:sz="4" w:space="0"/>
              <w:left w:val="single" w:color="auto" w:sz="4" w:space="0"/>
              <w:bottom w:val="single" w:color="auto" w:sz="4" w:space="0"/>
              <w:right w:val="single" w:color="auto" w:sz="4" w:space="0"/>
            </w:tcBorders>
          </w:tcPr>
          <w:p w:rsidRPr="00F040A9" w:rsidR="00A938A2" w:rsidRDefault="00A938A2" w14:paraId="2EDFFEFA" w14:textId="77777777">
            <w:pPr>
              <w:pStyle w:val="Header"/>
              <w:tabs>
                <w:tab w:val="left" w:pos="720"/>
              </w:tabs>
              <w:rPr>
                <w:rFonts w:cstheme="minorHAnsi"/>
                <w:sz w:val="24"/>
                <w:szCs w:val="22"/>
              </w:rPr>
            </w:pPr>
          </w:p>
        </w:tc>
        <w:tc>
          <w:tcPr>
            <w:tcW w:w="1842" w:type="dxa"/>
            <w:tcBorders>
              <w:top w:val="single" w:color="auto" w:sz="4" w:space="0"/>
              <w:left w:val="single" w:color="auto" w:sz="4" w:space="0"/>
              <w:bottom w:val="single" w:color="auto" w:sz="4" w:space="0"/>
              <w:right w:val="single" w:color="auto" w:sz="4" w:space="0"/>
            </w:tcBorders>
          </w:tcPr>
          <w:p w:rsidRPr="00F040A9" w:rsidR="00A938A2" w:rsidRDefault="00A938A2" w14:paraId="62459921" w14:textId="77777777">
            <w:pPr>
              <w:pStyle w:val="Header"/>
              <w:tabs>
                <w:tab w:val="left" w:pos="720"/>
              </w:tabs>
              <w:rPr>
                <w:rFonts w:cstheme="minorHAnsi"/>
                <w:sz w:val="24"/>
                <w:szCs w:val="22"/>
              </w:rPr>
            </w:pPr>
          </w:p>
        </w:tc>
      </w:tr>
      <w:tr w:rsidRPr="00F040A9" w:rsidR="00A938A2" w:rsidTr="00A75705" w14:paraId="75A8FABB" w14:textId="77777777">
        <w:tc>
          <w:tcPr>
            <w:tcW w:w="1880" w:type="dxa"/>
            <w:tcBorders>
              <w:top w:val="single" w:color="auto" w:sz="4" w:space="0"/>
              <w:left w:val="single" w:color="auto" w:sz="4" w:space="0"/>
              <w:bottom w:val="single" w:color="auto" w:sz="4" w:space="0"/>
              <w:right w:val="single" w:color="auto" w:sz="4" w:space="0"/>
            </w:tcBorders>
          </w:tcPr>
          <w:p w:rsidRPr="00F040A9" w:rsidR="00A938A2" w:rsidRDefault="00A938A2" w14:paraId="4ADD42F5" w14:textId="77777777">
            <w:pPr>
              <w:pStyle w:val="Header"/>
              <w:tabs>
                <w:tab w:val="left" w:pos="720"/>
              </w:tabs>
              <w:rPr>
                <w:rFonts w:cstheme="minorHAnsi"/>
                <w:sz w:val="22"/>
                <w:szCs w:val="22"/>
              </w:rPr>
            </w:pPr>
          </w:p>
        </w:tc>
        <w:tc>
          <w:tcPr>
            <w:tcW w:w="2935" w:type="dxa"/>
            <w:tcBorders>
              <w:top w:val="single" w:color="auto" w:sz="4" w:space="0"/>
              <w:left w:val="single" w:color="auto" w:sz="4" w:space="0"/>
              <w:bottom w:val="single" w:color="auto" w:sz="4" w:space="0"/>
              <w:right w:val="single" w:color="auto" w:sz="4" w:space="0"/>
            </w:tcBorders>
          </w:tcPr>
          <w:p w:rsidRPr="00F040A9" w:rsidR="00A938A2" w:rsidRDefault="00A938A2" w14:paraId="255E8B98" w14:textId="77777777">
            <w:pPr>
              <w:pStyle w:val="Header"/>
              <w:tabs>
                <w:tab w:val="left" w:pos="720"/>
              </w:tabs>
              <w:rPr>
                <w:rFonts w:cstheme="minorHAnsi"/>
                <w:sz w:val="24"/>
                <w:szCs w:val="22"/>
              </w:rPr>
            </w:pPr>
          </w:p>
        </w:tc>
        <w:tc>
          <w:tcPr>
            <w:tcW w:w="1417" w:type="dxa"/>
            <w:tcBorders>
              <w:top w:val="single" w:color="auto" w:sz="4" w:space="0"/>
              <w:left w:val="single" w:color="auto" w:sz="4" w:space="0"/>
              <w:bottom w:val="single" w:color="auto" w:sz="4" w:space="0"/>
              <w:right w:val="single" w:color="auto" w:sz="4" w:space="0"/>
            </w:tcBorders>
          </w:tcPr>
          <w:p w:rsidRPr="00F040A9" w:rsidR="00A938A2" w:rsidRDefault="00A938A2" w14:paraId="371E10D9" w14:textId="77777777">
            <w:pPr>
              <w:pStyle w:val="Header"/>
              <w:tabs>
                <w:tab w:val="left" w:pos="720"/>
              </w:tabs>
              <w:rPr>
                <w:rFonts w:cstheme="minorHAnsi"/>
                <w:sz w:val="24"/>
                <w:szCs w:val="22"/>
              </w:rPr>
            </w:pPr>
          </w:p>
        </w:tc>
        <w:tc>
          <w:tcPr>
            <w:tcW w:w="1560" w:type="dxa"/>
            <w:tcBorders>
              <w:top w:val="single" w:color="auto" w:sz="4" w:space="0"/>
              <w:left w:val="single" w:color="auto" w:sz="4" w:space="0"/>
              <w:bottom w:val="single" w:color="auto" w:sz="4" w:space="0"/>
              <w:right w:val="single" w:color="auto" w:sz="4" w:space="0"/>
            </w:tcBorders>
          </w:tcPr>
          <w:p w:rsidRPr="00F040A9" w:rsidR="00A938A2" w:rsidRDefault="00A938A2" w14:paraId="17792B61" w14:textId="77777777">
            <w:pPr>
              <w:pStyle w:val="Header"/>
              <w:tabs>
                <w:tab w:val="left" w:pos="720"/>
              </w:tabs>
              <w:rPr>
                <w:rFonts w:cstheme="minorHAnsi"/>
                <w:sz w:val="24"/>
                <w:szCs w:val="22"/>
              </w:rPr>
            </w:pPr>
          </w:p>
        </w:tc>
        <w:tc>
          <w:tcPr>
            <w:tcW w:w="1842" w:type="dxa"/>
            <w:tcBorders>
              <w:top w:val="single" w:color="auto" w:sz="4" w:space="0"/>
              <w:left w:val="single" w:color="auto" w:sz="4" w:space="0"/>
              <w:bottom w:val="single" w:color="auto" w:sz="4" w:space="0"/>
              <w:right w:val="single" w:color="auto" w:sz="4" w:space="0"/>
            </w:tcBorders>
          </w:tcPr>
          <w:p w:rsidRPr="00F040A9" w:rsidR="00A938A2" w:rsidRDefault="00A938A2" w14:paraId="1E81D3D9" w14:textId="77777777">
            <w:pPr>
              <w:pStyle w:val="Header"/>
              <w:tabs>
                <w:tab w:val="left" w:pos="720"/>
              </w:tabs>
              <w:rPr>
                <w:rFonts w:cstheme="minorHAnsi"/>
                <w:sz w:val="24"/>
                <w:szCs w:val="22"/>
              </w:rPr>
            </w:pPr>
          </w:p>
        </w:tc>
      </w:tr>
      <w:tr w:rsidRPr="00F040A9" w:rsidR="00A938A2" w:rsidTr="00A75705" w14:paraId="51C30FB2" w14:textId="77777777">
        <w:tc>
          <w:tcPr>
            <w:tcW w:w="1880" w:type="dxa"/>
            <w:tcBorders>
              <w:top w:val="single" w:color="auto" w:sz="4" w:space="0"/>
              <w:left w:val="single" w:color="auto" w:sz="4" w:space="0"/>
              <w:bottom w:val="single" w:color="auto" w:sz="4" w:space="0"/>
              <w:right w:val="single" w:color="auto" w:sz="4" w:space="0"/>
            </w:tcBorders>
          </w:tcPr>
          <w:p w:rsidRPr="00F040A9" w:rsidR="00A938A2" w:rsidRDefault="00A938A2" w14:paraId="6EA7BC09" w14:textId="77777777">
            <w:pPr>
              <w:pStyle w:val="Header"/>
              <w:tabs>
                <w:tab w:val="left" w:pos="720"/>
              </w:tabs>
              <w:rPr>
                <w:rFonts w:cstheme="minorHAnsi"/>
                <w:sz w:val="22"/>
                <w:szCs w:val="22"/>
              </w:rPr>
            </w:pPr>
          </w:p>
        </w:tc>
        <w:tc>
          <w:tcPr>
            <w:tcW w:w="2935" w:type="dxa"/>
            <w:tcBorders>
              <w:top w:val="single" w:color="auto" w:sz="4" w:space="0"/>
              <w:left w:val="single" w:color="auto" w:sz="4" w:space="0"/>
              <w:bottom w:val="single" w:color="auto" w:sz="4" w:space="0"/>
              <w:right w:val="single" w:color="auto" w:sz="4" w:space="0"/>
            </w:tcBorders>
          </w:tcPr>
          <w:p w:rsidRPr="00F040A9" w:rsidR="00A938A2" w:rsidRDefault="00A938A2" w14:paraId="33E598E3" w14:textId="77777777">
            <w:pPr>
              <w:pStyle w:val="Header"/>
              <w:tabs>
                <w:tab w:val="left" w:pos="720"/>
              </w:tabs>
              <w:rPr>
                <w:rFonts w:cstheme="minorHAnsi"/>
                <w:sz w:val="22"/>
                <w:szCs w:val="22"/>
              </w:rPr>
            </w:pPr>
          </w:p>
        </w:tc>
        <w:tc>
          <w:tcPr>
            <w:tcW w:w="1417" w:type="dxa"/>
            <w:tcBorders>
              <w:top w:val="single" w:color="auto" w:sz="4" w:space="0"/>
              <w:left w:val="single" w:color="auto" w:sz="4" w:space="0"/>
              <w:bottom w:val="single" w:color="auto" w:sz="4" w:space="0"/>
              <w:right w:val="single" w:color="auto" w:sz="4" w:space="0"/>
            </w:tcBorders>
          </w:tcPr>
          <w:p w:rsidRPr="00F040A9" w:rsidR="00A938A2" w:rsidRDefault="00A938A2" w14:paraId="0A26FA6F" w14:textId="77777777">
            <w:pPr>
              <w:pStyle w:val="Header"/>
              <w:tabs>
                <w:tab w:val="left" w:pos="720"/>
              </w:tabs>
              <w:rPr>
                <w:rFonts w:cstheme="minorHAnsi"/>
                <w:sz w:val="22"/>
                <w:szCs w:val="22"/>
              </w:rPr>
            </w:pPr>
          </w:p>
        </w:tc>
        <w:tc>
          <w:tcPr>
            <w:tcW w:w="1560" w:type="dxa"/>
            <w:tcBorders>
              <w:top w:val="single" w:color="auto" w:sz="4" w:space="0"/>
              <w:left w:val="single" w:color="auto" w:sz="4" w:space="0"/>
              <w:bottom w:val="single" w:color="auto" w:sz="4" w:space="0"/>
              <w:right w:val="single" w:color="auto" w:sz="4" w:space="0"/>
            </w:tcBorders>
          </w:tcPr>
          <w:p w:rsidRPr="00F040A9" w:rsidR="00A938A2" w:rsidRDefault="00A938A2" w14:paraId="1462301F" w14:textId="77777777">
            <w:pPr>
              <w:pStyle w:val="Header"/>
              <w:tabs>
                <w:tab w:val="left" w:pos="720"/>
              </w:tabs>
              <w:rPr>
                <w:rFonts w:cstheme="minorHAnsi"/>
                <w:sz w:val="22"/>
                <w:szCs w:val="22"/>
              </w:rPr>
            </w:pPr>
          </w:p>
        </w:tc>
        <w:tc>
          <w:tcPr>
            <w:tcW w:w="1842" w:type="dxa"/>
            <w:tcBorders>
              <w:top w:val="single" w:color="auto" w:sz="4" w:space="0"/>
              <w:left w:val="single" w:color="auto" w:sz="4" w:space="0"/>
              <w:bottom w:val="single" w:color="auto" w:sz="4" w:space="0"/>
              <w:right w:val="single" w:color="auto" w:sz="4" w:space="0"/>
            </w:tcBorders>
          </w:tcPr>
          <w:p w:rsidRPr="00F040A9" w:rsidR="00A938A2" w:rsidRDefault="00A938A2" w14:paraId="15DCC6CB" w14:textId="77777777">
            <w:pPr>
              <w:pStyle w:val="Header"/>
              <w:tabs>
                <w:tab w:val="left" w:pos="720"/>
              </w:tabs>
              <w:rPr>
                <w:rFonts w:cstheme="minorHAnsi"/>
                <w:sz w:val="22"/>
                <w:szCs w:val="22"/>
              </w:rPr>
            </w:pPr>
          </w:p>
        </w:tc>
      </w:tr>
      <w:tr w:rsidRPr="00F040A9" w:rsidR="00A938A2" w:rsidTr="00A75705" w14:paraId="4AE767E9" w14:textId="77777777">
        <w:tc>
          <w:tcPr>
            <w:tcW w:w="1880" w:type="dxa"/>
            <w:tcBorders>
              <w:top w:val="single" w:color="auto" w:sz="4" w:space="0"/>
              <w:left w:val="single" w:color="auto" w:sz="4" w:space="0"/>
              <w:bottom w:val="single" w:color="auto" w:sz="4" w:space="0"/>
              <w:right w:val="single" w:color="auto" w:sz="4" w:space="0"/>
            </w:tcBorders>
          </w:tcPr>
          <w:p w:rsidRPr="00F040A9" w:rsidR="00A938A2" w:rsidRDefault="00A938A2" w14:paraId="433DF11C" w14:textId="77777777">
            <w:pPr>
              <w:pStyle w:val="Header"/>
              <w:tabs>
                <w:tab w:val="left" w:pos="720"/>
              </w:tabs>
              <w:rPr>
                <w:rFonts w:cstheme="minorHAnsi"/>
                <w:sz w:val="22"/>
                <w:szCs w:val="22"/>
              </w:rPr>
            </w:pPr>
          </w:p>
        </w:tc>
        <w:tc>
          <w:tcPr>
            <w:tcW w:w="2935" w:type="dxa"/>
            <w:tcBorders>
              <w:top w:val="single" w:color="auto" w:sz="4" w:space="0"/>
              <w:left w:val="single" w:color="auto" w:sz="4" w:space="0"/>
              <w:bottom w:val="single" w:color="auto" w:sz="4" w:space="0"/>
              <w:right w:val="single" w:color="auto" w:sz="4" w:space="0"/>
            </w:tcBorders>
          </w:tcPr>
          <w:p w:rsidRPr="00F040A9" w:rsidR="00A938A2" w:rsidRDefault="00A938A2" w14:paraId="3A57AA05" w14:textId="77777777">
            <w:pPr>
              <w:pStyle w:val="Header"/>
              <w:tabs>
                <w:tab w:val="left" w:pos="720"/>
              </w:tabs>
              <w:rPr>
                <w:rFonts w:cstheme="minorHAnsi"/>
                <w:sz w:val="22"/>
                <w:szCs w:val="22"/>
              </w:rPr>
            </w:pPr>
          </w:p>
        </w:tc>
        <w:tc>
          <w:tcPr>
            <w:tcW w:w="1417" w:type="dxa"/>
            <w:tcBorders>
              <w:top w:val="single" w:color="auto" w:sz="4" w:space="0"/>
              <w:left w:val="single" w:color="auto" w:sz="4" w:space="0"/>
              <w:bottom w:val="single" w:color="auto" w:sz="4" w:space="0"/>
              <w:right w:val="single" w:color="auto" w:sz="4" w:space="0"/>
            </w:tcBorders>
          </w:tcPr>
          <w:p w:rsidRPr="00F040A9" w:rsidR="00A938A2" w:rsidRDefault="00A938A2" w14:paraId="50225C67" w14:textId="77777777">
            <w:pPr>
              <w:pStyle w:val="Header"/>
              <w:tabs>
                <w:tab w:val="left" w:pos="720"/>
              </w:tabs>
              <w:rPr>
                <w:rFonts w:cstheme="minorHAnsi"/>
                <w:sz w:val="22"/>
                <w:szCs w:val="22"/>
              </w:rPr>
            </w:pPr>
          </w:p>
        </w:tc>
        <w:tc>
          <w:tcPr>
            <w:tcW w:w="1560" w:type="dxa"/>
            <w:tcBorders>
              <w:top w:val="single" w:color="auto" w:sz="4" w:space="0"/>
              <w:left w:val="single" w:color="auto" w:sz="4" w:space="0"/>
              <w:bottom w:val="single" w:color="auto" w:sz="4" w:space="0"/>
              <w:right w:val="single" w:color="auto" w:sz="4" w:space="0"/>
            </w:tcBorders>
          </w:tcPr>
          <w:p w:rsidRPr="00F040A9" w:rsidR="00A938A2" w:rsidRDefault="00A938A2" w14:paraId="513FCC69" w14:textId="77777777">
            <w:pPr>
              <w:pStyle w:val="Header"/>
              <w:tabs>
                <w:tab w:val="left" w:pos="720"/>
              </w:tabs>
              <w:rPr>
                <w:rFonts w:cstheme="minorHAnsi"/>
                <w:sz w:val="22"/>
                <w:szCs w:val="22"/>
              </w:rPr>
            </w:pPr>
          </w:p>
        </w:tc>
        <w:tc>
          <w:tcPr>
            <w:tcW w:w="1842" w:type="dxa"/>
            <w:tcBorders>
              <w:top w:val="single" w:color="auto" w:sz="4" w:space="0"/>
              <w:left w:val="single" w:color="auto" w:sz="4" w:space="0"/>
              <w:bottom w:val="single" w:color="auto" w:sz="4" w:space="0"/>
              <w:right w:val="single" w:color="auto" w:sz="4" w:space="0"/>
            </w:tcBorders>
          </w:tcPr>
          <w:p w:rsidRPr="00F040A9" w:rsidR="00A938A2" w:rsidRDefault="00A938A2" w14:paraId="1791AEB1" w14:textId="77777777">
            <w:pPr>
              <w:pStyle w:val="Header"/>
              <w:tabs>
                <w:tab w:val="left" w:pos="720"/>
              </w:tabs>
              <w:rPr>
                <w:rFonts w:cstheme="minorHAnsi"/>
                <w:sz w:val="22"/>
                <w:szCs w:val="22"/>
              </w:rPr>
            </w:pPr>
          </w:p>
        </w:tc>
      </w:tr>
      <w:tr w:rsidRPr="00F040A9" w:rsidR="00A938A2" w:rsidTr="00A75705" w14:paraId="321ED276" w14:textId="77777777">
        <w:tc>
          <w:tcPr>
            <w:tcW w:w="1880" w:type="dxa"/>
            <w:tcBorders>
              <w:top w:val="single" w:color="auto" w:sz="4" w:space="0"/>
              <w:left w:val="single" w:color="auto" w:sz="4" w:space="0"/>
              <w:bottom w:val="single" w:color="auto" w:sz="4" w:space="0"/>
              <w:right w:val="single" w:color="auto" w:sz="4" w:space="0"/>
            </w:tcBorders>
          </w:tcPr>
          <w:p w:rsidRPr="00F040A9" w:rsidR="00A938A2" w:rsidRDefault="00A938A2" w14:paraId="2A8A248C" w14:textId="77777777">
            <w:pPr>
              <w:pStyle w:val="Header"/>
              <w:tabs>
                <w:tab w:val="left" w:pos="720"/>
              </w:tabs>
              <w:rPr>
                <w:rFonts w:cstheme="minorHAnsi"/>
              </w:rPr>
            </w:pPr>
          </w:p>
        </w:tc>
        <w:tc>
          <w:tcPr>
            <w:tcW w:w="2935" w:type="dxa"/>
            <w:tcBorders>
              <w:top w:val="single" w:color="auto" w:sz="4" w:space="0"/>
              <w:left w:val="single" w:color="auto" w:sz="4" w:space="0"/>
              <w:bottom w:val="single" w:color="auto" w:sz="4" w:space="0"/>
              <w:right w:val="single" w:color="auto" w:sz="4" w:space="0"/>
            </w:tcBorders>
          </w:tcPr>
          <w:p w:rsidRPr="00F040A9" w:rsidR="00A938A2" w:rsidRDefault="00A938A2" w14:paraId="10A8CC9A" w14:textId="77777777">
            <w:pPr>
              <w:pStyle w:val="Header"/>
              <w:tabs>
                <w:tab w:val="left" w:pos="720"/>
              </w:tabs>
              <w:rPr>
                <w:rFonts w:cstheme="minorHAnsi"/>
              </w:rPr>
            </w:pPr>
          </w:p>
        </w:tc>
        <w:tc>
          <w:tcPr>
            <w:tcW w:w="1417" w:type="dxa"/>
            <w:tcBorders>
              <w:top w:val="single" w:color="auto" w:sz="4" w:space="0"/>
              <w:left w:val="single" w:color="auto" w:sz="4" w:space="0"/>
              <w:bottom w:val="single" w:color="auto" w:sz="4" w:space="0"/>
              <w:right w:val="single" w:color="auto" w:sz="4" w:space="0"/>
            </w:tcBorders>
          </w:tcPr>
          <w:p w:rsidRPr="00F040A9" w:rsidR="00A938A2" w:rsidRDefault="00A938A2" w14:paraId="36BDFD33" w14:textId="77777777">
            <w:pPr>
              <w:pStyle w:val="Header"/>
              <w:tabs>
                <w:tab w:val="left" w:pos="720"/>
              </w:tabs>
              <w:rPr>
                <w:rFonts w:cstheme="minorHAnsi"/>
              </w:rPr>
            </w:pPr>
          </w:p>
        </w:tc>
        <w:tc>
          <w:tcPr>
            <w:tcW w:w="1560" w:type="dxa"/>
            <w:tcBorders>
              <w:top w:val="single" w:color="auto" w:sz="4" w:space="0"/>
              <w:left w:val="single" w:color="auto" w:sz="4" w:space="0"/>
              <w:bottom w:val="single" w:color="auto" w:sz="4" w:space="0"/>
              <w:right w:val="single" w:color="auto" w:sz="4" w:space="0"/>
            </w:tcBorders>
          </w:tcPr>
          <w:p w:rsidRPr="00F040A9" w:rsidR="00A938A2" w:rsidRDefault="00A938A2" w14:paraId="31A74B6B" w14:textId="77777777">
            <w:pPr>
              <w:pStyle w:val="Header"/>
              <w:tabs>
                <w:tab w:val="left" w:pos="720"/>
              </w:tabs>
              <w:rPr>
                <w:rFonts w:cstheme="minorHAnsi"/>
              </w:rPr>
            </w:pPr>
          </w:p>
        </w:tc>
        <w:tc>
          <w:tcPr>
            <w:tcW w:w="1842" w:type="dxa"/>
            <w:tcBorders>
              <w:top w:val="single" w:color="auto" w:sz="4" w:space="0"/>
              <w:left w:val="single" w:color="auto" w:sz="4" w:space="0"/>
              <w:bottom w:val="single" w:color="auto" w:sz="4" w:space="0"/>
              <w:right w:val="single" w:color="auto" w:sz="4" w:space="0"/>
            </w:tcBorders>
          </w:tcPr>
          <w:p w:rsidRPr="00F040A9" w:rsidR="00A938A2" w:rsidRDefault="00A938A2" w14:paraId="7A05230E" w14:textId="77777777">
            <w:pPr>
              <w:pStyle w:val="Header"/>
              <w:tabs>
                <w:tab w:val="left" w:pos="720"/>
              </w:tabs>
              <w:rPr>
                <w:rFonts w:cstheme="minorHAnsi"/>
              </w:rPr>
            </w:pPr>
          </w:p>
        </w:tc>
      </w:tr>
      <w:tr w:rsidRPr="00F040A9" w:rsidR="00A938A2" w:rsidTr="00A75705" w14:paraId="39DD43F4" w14:textId="77777777">
        <w:tc>
          <w:tcPr>
            <w:tcW w:w="1880" w:type="dxa"/>
            <w:tcBorders>
              <w:top w:val="single" w:color="auto" w:sz="4" w:space="0"/>
              <w:left w:val="single" w:color="auto" w:sz="4" w:space="0"/>
              <w:bottom w:val="single" w:color="auto" w:sz="4" w:space="0"/>
              <w:right w:val="single" w:color="auto" w:sz="4" w:space="0"/>
            </w:tcBorders>
          </w:tcPr>
          <w:p w:rsidRPr="00F040A9" w:rsidR="00A938A2" w:rsidRDefault="00A938A2" w14:paraId="637CD4CD" w14:textId="77777777">
            <w:pPr>
              <w:pStyle w:val="Header"/>
              <w:tabs>
                <w:tab w:val="left" w:pos="720"/>
              </w:tabs>
              <w:rPr>
                <w:rFonts w:cstheme="minorHAnsi"/>
              </w:rPr>
            </w:pPr>
          </w:p>
        </w:tc>
        <w:tc>
          <w:tcPr>
            <w:tcW w:w="2935" w:type="dxa"/>
            <w:tcBorders>
              <w:top w:val="single" w:color="auto" w:sz="4" w:space="0"/>
              <w:left w:val="single" w:color="auto" w:sz="4" w:space="0"/>
              <w:bottom w:val="single" w:color="auto" w:sz="4" w:space="0"/>
              <w:right w:val="single" w:color="auto" w:sz="4" w:space="0"/>
            </w:tcBorders>
          </w:tcPr>
          <w:p w:rsidRPr="00F040A9" w:rsidR="00A938A2" w:rsidRDefault="00A938A2" w14:paraId="46FCB7CE" w14:textId="77777777">
            <w:pPr>
              <w:pStyle w:val="Header"/>
              <w:tabs>
                <w:tab w:val="left" w:pos="720"/>
              </w:tabs>
              <w:rPr>
                <w:rFonts w:cstheme="minorHAnsi"/>
              </w:rPr>
            </w:pPr>
          </w:p>
        </w:tc>
        <w:tc>
          <w:tcPr>
            <w:tcW w:w="1417" w:type="dxa"/>
            <w:tcBorders>
              <w:top w:val="single" w:color="auto" w:sz="4" w:space="0"/>
              <w:left w:val="single" w:color="auto" w:sz="4" w:space="0"/>
              <w:bottom w:val="single" w:color="auto" w:sz="4" w:space="0"/>
              <w:right w:val="single" w:color="auto" w:sz="4" w:space="0"/>
            </w:tcBorders>
          </w:tcPr>
          <w:p w:rsidRPr="00F040A9" w:rsidR="00A938A2" w:rsidRDefault="00A938A2" w14:paraId="682432EC" w14:textId="77777777">
            <w:pPr>
              <w:pStyle w:val="Header"/>
              <w:tabs>
                <w:tab w:val="left" w:pos="720"/>
              </w:tabs>
              <w:rPr>
                <w:rFonts w:cstheme="minorHAnsi"/>
              </w:rPr>
            </w:pPr>
          </w:p>
        </w:tc>
        <w:tc>
          <w:tcPr>
            <w:tcW w:w="1560" w:type="dxa"/>
            <w:tcBorders>
              <w:top w:val="single" w:color="auto" w:sz="4" w:space="0"/>
              <w:left w:val="single" w:color="auto" w:sz="4" w:space="0"/>
              <w:bottom w:val="single" w:color="auto" w:sz="4" w:space="0"/>
              <w:right w:val="single" w:color="auto" w:sz="4" w:space="0"/>
            </w:tcBorders>
          </w:tcPr>
          <w:p w:rsidRPr="00F040A9" w:rsidR="00A938A2" w:rsidRDefault="00A938A2" w14:paraId="4FC286D0" w14:textId="77777777">
            <w:pPr>
              <w:pStyle w:val="Header"/>
              <w:tabs>
                <w:tab w:val="left" w:pos="720"/>
              </w:tabs>
              <w:rPr>
                <w:rFonts w:cstheme="minorHAnsi"/>
              </w:rPr>
            </w:pPr>
          </w:p>
        </w:tc>
        <w:tc>
          <w:tcPr>
            <w:tcW w:w="1842" w:type="dxa"/>
            <w:tcBorders>
              <w:top w:val="single" w:color="auto" w:sz="4" w:space="0"/>
              <w:left w:val="single" w:color="auto" w:sz="4" w:space="0"/>
              <w:bottom w:val="single" w:color="auto" w:sz="4" w:space="0"/>
              <w:right w:val="single" w:color="auto" w:sz="4" w:space="0"/>
            </w:tcBorders>
          </w:tcPr>
          <w:p w:rsidRPr="00F040A9" w:rsidR="00A938A2" w:rsidRDefault="00A938A2" w14:paraId="74BAB5CC" w14:textId="77777777">
            <w:pPr>
              <w:pStyle w:val="Header"/>
              <w:tabs>
                <w:tab w:val="left" w:pos="720"/>
              </w:tabs>
              <w:rPr>
                <w:rFonts w:cstheme="minorHAnsi"/>
              </w:rPr>
            </w:pPr>
          </w:p>
        </w:tc>
      </w:tr>
      <w:tr w:rsidRPr="00F040A9" w:rsidR="00A938A2" w:rsidTr="00A75705" w14:paraId="3678719D" w14:textId="77777777">
        <w:tc>
          <w:tcPr>
            <w:tcW w:w="1880" w:type="dxa"/>
            <w:tcBorders>
              <w:top w:val="single" w:color="auto" w:sz="4" w:space="0"/>
              <w:left w:val="single" w:color="auto" w:sz="4" w:space="0"/>
              <w:bottom w:val="single" w:color="auto" w:sz="4" w:space="0"/>
              <w:right w:val="single" w:color="auto" w:sz="4" w:space="0"/>
            </w:tcBorders>
          </w:tcPr>
          <w:p w:rsidRPr="00F040A9" w:rsidR="00A938A2" w:rsidRDefault="00A938A2" w14:paraId="7884B065" w14:textId="77777777">
            <w:pPr>
              <w:pStyle w:val="Header"/>
              <w:tabs>
                <w:tab w:val="left" w:pos="720"/>
              </w:tabs>
              <w:rPr>
                <w:rFonts w:cstheme="minorHAnsi"/>
              </w:rPr>
            </w:pPr>
          </w:p>
        </w:tc>
        <w:tc>
          <w:tcPr>
            <w:tcW w:w="2935" w:type="dxa"/>
            <w:tcBorders>
              <w:top w:val="single" w:color="auto" w:sz="4" w:space="0"/>
              <w:left w:val="single" w:color="auto" w:sz="4" w:space="0"/>
              <w:bottom w:val="single" w:color="auto" w:sz="4" w:space="0"/>
              <w:right w:val="single" w:color="auto" w:sz="4" w:space="0"/>
            </w:tcBorders>
          </w:tcPr>
          <w:p w:rsidRPr="00F040A9" w:rsidR="00A938A2" w:rsidRDefault="00A938A2" w14:paraId="156FFAD8" w14:textId="77777777">
            <w:pPr>
              <w:pStyle w:val="Header"/>
              <w:tabs>
                <w:tab w:val="left" w:pos="720"/>
              </w:tabs>
              <w:rPr>
                <w:rFonts w:cstheme="minorHAnsi"/>
              </w:rPr>
            </w:pPr>
          </w:p>
        </w:tc>
        <w:tc>
          <w:tcPr>
            <w:tcW w:w="1417" w:type="dxa"/>
            <w:tcBorders>
              <w:top w:val="single" w:color="auto" w:sz="4" w:space="0"/>
              <w:left w:val="single" w:color="auto" w:sz="4" w:space="0"/>
              <w:bottom w:val="single" w:color="auto" w:sz="4" w:space="0"/>
              <w:right w:val="single" w:color="auto" w:sz="4" w:space="0"/>
            </w:tcBorders>
          </w:tcPr>
          <w:p w:rsidRPr="00F040A9" w:rsidR="00A938A2" w:rsidRDefault="00A938A2" w14:paraId="03F6F688" w14:textId="77777777">
            <w:pPr>
              <w:pStyle w:val="Header"/>
              <w:tabs>
                <w:tab w:val="left" w:pos="720"/>
              </w:tabs>
              <w:rPr>
                <w:rFonts w:cstheme="minorHAnsi"/>
              </w:rPr>
            </w:pPr>
          </w:p>
        </w:tc>
        <w:tc>
          <w:tcPr>
            <w:tcW w:w="1560" w:type="dxa"/>
            <w:tcBorders>
              <w:top w:val="single" w:color="auto" w:sz="4" w:space="0"/>
              <w:left w:val="single" w:color="auto" w:sz="4" w:space="0"/>
              <w:bottom w:val="single" w:color="auto" w:sz="4" w:space="0"/>
              <w:right w:val="single" w:color="auto" w:sz="4" w:space="0"/>
            </w:tcBorders>
          </w:tcPr>
          <w:p w:rsidRPr="00F040A9" w:rsidR="00A938A2" w:rsidRDefault="00A938A2" w14:paraId="345C6C84" w14:textId="77777777">
            <w:pPr>
              <w:pStyle w:val="Header"/>
              <w:tabs>
                <w:tab w:val="left" w:pos="720"/>
              </w:tabs>
              <w:rPr>
                <w:rFonts w:cstheme="minorHAnsi"/>
              </w:rPr>
            </w:pPr>
          </w:p>
        </w:tc>
        <w:tc>
          <w:tcPr>
            <w:tcW w:w="1842" w:type="dxa"/>
            <w:tcBorders>
              <w:top w:val="single" w:color="auto" w:sz="4" w:space="0"/>
              <w:left w:val="single" w:color="auto" w:sz="4" w:space="0"/>
              <w:bottom w:val="single" w:color="auto" w:sz="4" w:space="0"/>
              <w:right w:val="single" w:color="auto" w:sz="4" w:space="0"/>
            </w:tcBorders>
          </w:tcPr>
          <w:p w:rsidRPr="00F040A9" w:rsidR="00A938A2" w:rsidRDefault="00A938A2" w14:paraId="58BBC4C4" w14:textId="77777777">
            <w:pPr>
              <w:pStyle w:val="Header"/>
              <w:tabs>
                <w:tab w:val="left" w:pos="720"/>
              </w:tabs>
              <w:rPr>
                <w:rFonts w:cstheme="minorHAnsi"/>
              </w:rPr>
            </w:pPr>
          </w:p>
        </w:tc>
      </w:tr>
      <w:tr w:rsidRPr="00F040A9" w:rsidR="00A938A2" w:rsidTr="00A75705" w14:paraId="14D767BF" w14:textId="77777777">
        <w:tc>
          <w:tcPr>
            <w:tcW w:w="1880" w:type="dxa"/>
            <w:tcBorders>
              <w:top w:val="single" w:color="auto" w:sz="4" w:space="0"/>
              <w:left w:val="single" w:color="auto" w:sz="4" w:space="0"/>
              <w:bottom w:val="single" w:color="auto" w:sz="4" w:space="0"/>
              <w:right w:val="single" w:color="auto" w:sz="4" w:space="0"/>
            </w:tcBorders>
          </w:tcPr>
          <w:p w:rsidRPr="00F040A9" w:rsidR="00A938A2" w:rsidRDefault="00A938A2" w14:paraId="45AB68C7" w14:textId="77777777">
            <w:pPr>
              <w:pStyle w:val="Header"/>
              <w:tabs>
                <w:tab w:val="left" w:pos="720"/>
              </w:tabs>
              <w:rPr>
                <w:rFonts w:cstheme="minorHAnsi"/>
              </w:rPr>
            </w:pPr>
          </w:p>
        </w:tc>
        <w:tc>
          <w:tcPr>
            <w:tcW w:w="2935" w:type="dxa"/>
            <w:tcBorders>
              <w:top w:val="single" w:color="auto" w:sz="4" w:space="0"/>
              <w:left w:val="single" w:color="auto" w:sz="4" w:space="0"/>
              <w:bottom w:val="single" w:color="auto" w:sz="4" w:space="0"/>
              <w:right w:val="single" w:color="auto" w:sz="4" w:space="0"/>
            </w:tcBorders>
          </w:tcPr>
          <w:p w:rsidRPr="00F040A9" w:rsidR="00A938A2" w:rsidRDefault="00A938A2" w14:paraId="5BDF84D7" w14:textId="77777777">
            <w:pPr>
              <w:pStyle w:val="Header"/>
              <w:tabs>
                <w:tab w:val="left" w:pos="720"/>
              </w:tabs>
              <w:rPr>
                <w:rFonts w:cstheme="minorHAnsi"/>
              </w:rPr>
            </w:pPr>
          </w:p>
        </w:tc>
        <w:tc>
          <w:tcPr>
            <w:tcW w:w="1417" w:type="dxa"/>
            <w:tcBorders>
              <w:top w:val="single" w:color="auto" w:sz="4" w:space="0"/>
              <w:left w:val="single" w:color="auto" w:sz="4" w:space="0"/>
              <w:bottom w:val="single" w:color="auto" w:sz="4" w:space="0"/>
              <w:right w:val="single" w:color="auto" w:sz="4" w:space="0"/>
            </w:tcBorders>
          </w:tcPr>
          <w:p w:rsidRPr="00F040A9" w:rsidR="00A938A2" w:rsidRDefault="00A938A2" w14:paraId="28F8112F" w14:textId="77777777">
            <w:pPr>
              <w:pStyle w:val="Header"/>
              <w:tabs>
                <w:tab w:val="left" w:pos="720"/>
              </w:tabs>
              <w:rPr>
                <w:rFonts w:cstheme="minorHAnsi"/>
              </w:rPr>
            </w:pPr>
          </w:p>
        </w:tc>
        <w:tc>
          <w:tcPr>
            <w:tcW w:w="1560" w:type="dxa"/>
            <w:tcBorders>
              <w:top w:val="single" w:color="auto" w:sz="4" w:space="0"/>
              <w:left w:val="single" w:color="auto" w:sz="4" w:space="0"/>
              <w:bottom w:val="single" w:color="auto" w:sz="4" w:space="0"/>
              <w:right w:val="single" w:color="auto" w:sz="4" w:space="0"/>
            </w:tcBorders>
          </w:tcPr>
          <w:p w:rsidRPr="00F040A9" w:rsidR="00A938A2" w:rsidRDefault="00A938A2" w14:paraId="4FB81330" w14:textId="77777777">
            <w:pPr>
              <w:pStyle w:val="Header"/>
              <w:tabs>
                <w:tab w:val="left" w:pos="720"/>
              </w:tabs>
              <w:rPr>
                <w:rFonts w:cstheme="minorHAnsi"/>
              </w:rPr>
            </w:pPr>
          </w:p>
        </w:tc>
        <w:tc>
          <w:tcPr>
            <w:tcW w:w="1842" w:type="dxa"/>
            <w:tcBorders>
              <w:top w:val="single" w:color="auto" w:sz="4" w:space="0"/>
              <w:left w:val="single" w:color="auto" w:sz="4" w:space="0"/>
              <w:bottom w:val="single" w:color="auto" w:sz="4" w:space="0"/>
              <w:right w:val="single" w:color="auto" w:sz="4" w:space="0"/>
            </w:tcBorders>
          </w:tcPr>
          <w:p w:rsidRPr="00F040A9" w:rsidR="00A938A2" w:rsidRDefault="00A938A2" w14:paraId="63C4ED7B" w14:textId="77777777">
            <w:pPr>
              <w:pStyle w:val="Header"/>
              <w:tabs>
                <w:tab w:val="left" w:pos="720"/>
              </w:tabs>
              <w:rPr>
                <w:rFonts w:cstheme="minorHAnsi"/>
              </w:rPr>
            </w:pPr>
          </w:p>
        </w:tc>
      </w:tr>
      <w:tr w:rsidRPr="00F040A9" w:rsidR="00A938A2" w:rsidTr="00A75705" w14:paraId="0E70BB3B" w14:textId="77777777">
        <w:tc>
          <w:tcPr>
            <w:tcW w:w="1880" w:type="dxa"/>
            <w:tcBorders>
              <w:top w:val="single" w:color="auto" w:sz="4" w:space="0"/>
              <w:left w:val="single" w:color="auto" w:sz="4" w:space="0"/>
              <w:bottom w:val="single" w:color="auto" w:sz="4" w:space="0"/>
              <w:right w:val="single" w:color="auto" w:sz="4" w:space="0"/>
            </w:tcBorders>
          </w:tcPr>
          <w:p w:rsidRPr="00F040A9" w:rsidR="00A938A2" w:rsidRDefault="00A938A2" w14:paraId="26B3B89F" w14:textId="77777777">
            <w:pPr>
              <w:pStyle w:val="Header"/>
              <w:tabs>
                <w:tab w:val="left" w:pos="720"/>
              </w:tabs>
              <w:rPr>
                <w:rFonts w:cstheme="minorHAnsi"/>
              </w:rPr>
            </w:pPr>
          </w:p>
        </w:tc>
        <w:tc>
          <w:tcPr>
            <w:tcW w:w="2935" w:type="dxa"/>
            <w:tcBorders>
              <w:top w:val="single" w:color="auto" w:sz="4" w:space="0"/>
              <w:left w:val="single" w:color="auto" w:sz="4" w:space="0"/>
              <w:bottom w:val="single" w:color="auto" w:sz="4" w:space="0"/>
              <w:right w:val="single" w:color="auto" w:sz="4" w:space="0"/>
            </w:tcBorders>
          </w:tcPr>
          <w:p w:rsidRPr="00F040A9" w:rsidR="00A938A2" w:rsidRDefault="00A938A2" w14:paraId="57BE6202" w14:textId="77777777">
            <w:pPr>
              <w:pStyle w:val="Header"/>
              <w:tabs>
                <w:tab w:val="left" w:pos="720"/>
              </w:tabs>
              <w:rPr>
                <w:rFonts w:cstheme="minorHAnsi"/>
              </w:rPr>
            </w:pPr>
          </w:p>
        </w:tc>
        <w:tc>
          <w:tcPr>
            <w:tcW w:w="1417" w:type="dxa"/>
            <w:tcBorders>
              <w:top w:val="single" w:color="auto" w:sz="4" w:space="0"/>
              <w:left w:val="single" w:color="auto" w:sz="4" w:space="0"/>
              <w:bottom w:val="single" w:color="auto" w:sz="4" w:space="0"/>
              <w:right w:val="single" w:color="auto" w:sz="4" w:space="0"/>
            </w:tcBorders>
          </w:tcPr>
          <w:p w:rsidRPr="00F040A9" w:rsidR="00A938A2" w:rsidRDefault="00A938A2" w14:paraId="3DC2D40C" w14:textId="77777777">
            <w:pPr>
              <w:pStyle w:val="Header"/>
              <w:tabs>
                <w:tab w:val="left" w:pos="720"/>
              </w:tabs>
              <w:rPr>
                <w:rFonts w:cstheme="minorHAnsi"/>
              </w:rPr>
            </w:pPr>
          </w:p>
        </w:tc>
        <w:tc>
          <w:tcPr>
            <w:tcW w:w="1560" w:type="dxa"/>
            <w:tcBorders>
              <w:top w:val="single" w:color="auto" w:sz="4" w:space="0"/>
              <w:left w:val="single" w:color="auto" w:sz="4" w:space="0"/>
              <w:bottom w:val="single" w:color="auto" w:sz="4" w:space="0"/>
              <w:right w:val="single" w:color="auto" w:sz="4" w:space="0"/>
            </w:tcBorders>
          </w:tcPr>
          <w:p w:rsidRPr="00F040A9" w:rsidR="00A938A2" w:rsidRDefault="00A938A2" w14:paraId="764DAAB8" w14:textId="77777777">
            <w:pPr>
              <w:pStyle w:val="Header"/>
              <w:tabs>
                <w:tab w:val="left" w:pos="720"/>
              </w:tabs>
              <w:rPr>
                <w:rFonts w:cstheme="minorHAnsi"/>
              </w:rPr>
            </w:pPr>
          </w:p>
        </w:tc>
        <w:tc>
          <w:tcPr>
            <w:tcW w:w="1842" w:type="dxa"/>
            <w:tcBorders>
              <w:top w:val="single" w:color="auto" w:sz="4" w:space="0"/>
              <w:left w:val="single" w:color="auto" w:sz="4" w:space="0"/>
              <w:bottom w:val="single" w:color="auto" w:sz="4" w:space="0"/>
              <w:right w:val="single" w:color="auto" w:sz="4" w:space="0"/>
            </w:tcBorders>
          </w:tcPr>
          <w:p w:rsidRPr="00F040A9" w:rsidR="00A938A2" w:rsidRDefault="00A938A2" w14:paraId="1C9B574C" w14:textId="77777777">
            <w:pPr>
              <w:pStyle w:val="Header"/>
              <w:tabs>
                <w:tab w:val="left" w:pos="720"/>
              </w:tabs>
              <w:rPr>
                <w:rFonts w:cstheme="minorHAnsi"/>
              </w:rPr>
            </w:pPr>
          </w:p>
        </w:tc>
      </w:tr>
      <w:tr w:rsidRPr="00F040A9" w:rsidR="00A938A2" w:rsidTr="00A75705" w14:paraId="5AD7DF3D" w14:textId="77777777">
        <w:tc>
          <w:tcPr>
            <w:tcW w:w="1880" w:type="dxa"/>
            <w:tcBorders>
              <w:top w:val="single" w:color="auto" w:sz="4" w:space="0"/>
              <w:left w:val="single" w:color="auto" w:sz="4" w:space="0"/>
              <w:bottom w:val="single" w:color="auto" w:sz="4" w:space="0"/>
              <w:right w:val="single" w:color="auto" w:sz="4" w:space="0"/>
            </w:tcBorders>
          </w:tcPr>
          <w:p w:rsidRPr="00F040A9" w:rsidR="00A938A2" w:rsidRDefault="00A938A2" w14:paraId="15CB77E4" w14:textId="77777777">
            <w:pPr>
              <w:pStyle w:val="Header"/>
              <w:tabs>
                <w:tab w:val="left" w:pos="720"/>
              </w:tabs>
              <w:rPr>
                <w:rFonts w:cstheme="minorHAnsi"/>
              </w:rPr>
            </w:pPr>
          </w:p>
        </w:tc>
        <w:tc>
          <w:tcPr>
            <w:tcW w:w="2935" w:type="dxa"/>
            <w:tcBorders>
              <w:top w:val="single" w:color="auto" w:sz="4" w:space="0"/>
              <w:left w:val="single" w:color="auto" w:sz="4" w:space="0"/>
              <w:bottom w:val="single" w:color="auto" w:sz="4" w:space="0"/>
              <w:right w:val="single" w:color="auto" w:sz="4" w:space="0"/>
            </w:tcBorders>
          </w:tcPr>
          <w:p w:rsidRPr="00F040A9" w:rsidR="00A938A2" w:rsidRDefault="00A938A2" w14:paraId="39C314CF" w14:textId="77777777">
            <w:pPr>
              <w:pStyle w:val="Header"/>
              <w:tabs>
                <w:tab w:val="left" w:pos="720"/>
              </w:tabs>
              <w:rPr>
                <w:rFonts w:cstheme="minorHAnsi"/>
              </w:rPr>
            </w:pPr>
          </w:p>
        </w:tc>
        <w:tc>
          <w:tcPr>
            <w:tcW w:w="1417" w:type="dxa"/>
            <w:tcBorders>
              <w:top w:val="single" w:color="auto" w:sz="4" w:space="0"/>
              <w:left w:val="single" w:color="auto" w:sz="4" w:space="0"/>
              <w:bottom w:val="single" w:color="auto" w:sz="4" w:space="0"/>
              <w:right w:val="single" w:color="auto" w:sz="4" w:space="0"/>
            </w:tcBorders>
          </w:tcPr>
          <w:p w:rsidRPr="00F040A9" w:rsidR="00A938A2" w:rsidRDefault="00A938A2" w14:paraId="0C021EC5" w14:textId="77777777">
            <w:pPr>
              <w:pStyle w:val="Header"/>
              <w:tabs>
                <w:tab w:val="left" w:pos="720"/>
              </w:tabs>
              <w:rPr>
                <w:rFonts w:cstheme="minorHAnsi"/>
              </w:rPr>
            </w:pPr>
          </w:p>
        </w:tc>
        <w:tc>
          <w:tcPr>
            <w:tcW w:w="1560" w:type="dxa"/>
            <w:tcBorders>
              <w:top w:val="single" w:color="auto" w:sz="4" w:space="0"/>
              <w:left w:val="single" w:color="auto" w:sz="4" w:space="0"/>
              <w:bottom w:val="single" w:color="auto" w:sz="4" w:space="0"/>
              <w:right w:val="single" w:color="auto" w:sz="4" w:space="0"/>
            </w:tcBorders>
          </w:tcPr>
          <w:p w:rsidRPr="00F040A9" w:rsidR="00A938A2" w:rsidRDefault="00A938A2" w14:paraId="48632FAD" w14:textId="77777777">
            <w:pPr>
              <w:pStyle w:val="Header"/>
              <w:tabs>
                <w:tab w:val="left" w:pos="720"/>
              </w:tabs>
              <w:rPr>
                <w:rFonts w:cstheme="minorHAnsi"/>
              </w:rPr>
            </w:pPr>
          </w:p>
        </w:tc>
        <w:tc>
          <w:tcPr>
            <w:tcW w:w="1842" w:type="dxa"/>
            <w:tcBorders>
              <w:top w:val="single" w:color="auto" w:sz="4" w:space="0"/>
              <w:left w:val="single" w:color="auto" w:sz="4" w:space="0"/>
              <w:bottom w:val="single" w:color="auto" w:sz="4" w:space="0"/>
              <w:right w:val="single" w:color="auto" w:sz="4" w:space="0"/>
            </w:tcBorders>
          </w:tcPr>
          <w:p w:rsidRPr="00F040A9" w:rsidR="00A938A2" w:rsidRDefault="00A938A2" w14:paraId="2028DDF6" w14:textId="77777777">
            <w:pPr>
              <w:pStyle w:val="Header"/>
              <w:tabs>
                <w:tab w:val="left" w:pos="720"/>
              </w:tabs>
              <w:rPr>
                <w:rFonts w:cstheme="minorHAnsi"/>
              </w:rPr>
            </w:pPr>
          </w:p>
        </w:tc>
      </w:tr>
    </w:tbl>
    <w:p w:rsidRPr="00F040A9" w:rsidR="00A938A2" w:rsidP="002F6814" w:rsidRDefault="00A938A2" w14:paraId="2D8B1F08" w14:textId="4D32390B">
      <w:pPr>
        <w:spacing w:line="276" w:lineRule="auto"/>
        <w:rPr>
          <w:rFonts w:cstheme="minorHAnsi"/>
          <w:sz w:val="24"/>
        </w:rPr>
      </w:pPr>
    </w:p>
    <w:tbl>
      <w:tblPr>
        <w:tblStyle w:val="TableGrid"/>
        <w:tblW w:w="0" w:type="auto"/>
        <w:tblLook w:val="04A0" w:firstRow="1" w:lastRow="0" w:firstColumn="1" w:lastColumn="0" w:noHBand="0" w:noVBand="1"/>
      </w:tblPr>
      <w:tblGrid>
        <w:gridCol w:w="9634"/>
      </w:tblGrid>
      <w:tr w:rsidRPr="00F040A9" w:rsidR="00BC50AA" w:rsidTr="00A75705" w14:paraId="42C76907" w14:textId="77777777">
        <w:tc>
          <w:tcPr>
            <w:tcW w:w="963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040A9" w:rsidR="00BC50AA" w:rsidRDefault="00BC50AA" w14:paraId="4BC23170" w14:textId="050C87D9">
            <w:pPr>
              <w:pStyle w:val="Header"/>
              <w:tabs>
                <w:tab w:val="left" w:pos="720"/>
              </w:tabs>
              <w:ind w:left="720"/>
              <w:jc w:val="center"/>
              <w:rPr>
                <w:rFonts w:cstheme="minorHAnsi"/>
                <w:b/>
                <w:sz w:val="24"/>
              </w:rPr>
            </w:pPr>
            <w:r w:rsidRPr="00F040A9">
              <w:rPr>
                <w:rFonts w:cstheme="minorHAnsi"/>
                <w:b/>
                <w:sz w:val="24"/>
              </w:rPr>
              <w:t>B. Professional / Work based Qualifications</w:t>
            </w:r>
          </w:p>
          <w:p w:rsidRPr="00F040A9" w:rsidR="00BC50AA" w:rsidRDefault="00BC50AA" w14:paraId="73EF6A21" w14:textId="77777777">
            <w:pPr>
              <w:ind w:left="720"/>
              <w:jc w:val="center"/>
              <w:rPr>
                <w:rFonts w:cstheme="minorHAnsi"/>
                <w:bCs/>
                <w:sz w:val="24"/>
                <w:szCs w:val="20"/>
              </w:rPr>
            </w:pPr>
            <w:r w:rsidRPr="00F040A9">
              <w:rPr>
                <w:rFonts w:cstheme="minorHAnsi"/>
                <w:bCs/>
                <w:sz w:val="24"/>
              </w:rPr>
              <w:t>Give details of your membership of any professional body, examinations taken and your</w:t>
            </w:r>
            <w:r w:rsidRPr="00F040A9">
              <w:rPr>
                <w:rFonts w:cstheme="minorHAnsi"/>
                <w:b/>
                <w:sz w:val="24"/>
              </w:rPr>
              <w:t xml:space="preserve"> </w:t>
            </w:r>
            <w:r w:rsidRPr="00F040A9">
              <w:rPr>
                <w:rFonts w:cstheme="minorHAnsi"/>
                <w:bCs/>
                <w:sz w:val="24"/>
              </w:rPr>
              <w:t>performance in them and any work-based qualifications achieved:</w:t>
            </w:r>
          </w:p>
        </w:tc>
      </w:tr>
      <w:tr w:rsidRPr="00F040A9" w:rsidR="00BC50AA" w:rsidTr="00A75705" w14:paraId="59568BF2" w14:textId="77777777">
        <w:trPr>
          <w:trHeight w:val="2029"/>
        </w:trPr>
        <w:tc>
          <w:tcPr>
            <w:tcW w:w="9634" w:type="dxa"/>
            <w:tcBorders>
              <w:top w:val="single" w:color="auto" w:sz="4" w:space="0"/>
              <w:left w:val="single" w:color="auto" w:sz="4" w:space="0"/>
              <w:bottom w:val="single" w:color="auto" w:sz="4" w:space="0"/>
              <w:right w:val="single" w:color="auto" w:sz="4" w:space="0"/>
            </w:tcBorders>
          </w:tcPr>
          <w:p w:rsidRPr="00F040A9" w:rsidR="00BC50AA" w:rsidRDefault="00BC50AA" w14:paraId="771500E4" w14:textId="77777777">
            <w:pPr>
              <w:pStyle w:val="Header"/>
              <w:tabs>
                <w:tab w:val="left" w:pos="720"/>
              </w:tabs>
              <w:rPr>
                <w:rFonts w:cstheme="minorHAnsi"/>
              </w:rPr>
            </w:pPr>
          </w:p>
          <w:p w:rsidRPr="00F040A9" w:rsidR="00BC50AA" w:rsidRDefault="00BC50AA" w14:paraId="7BD01260" w14:textId="77777777">
            <w:pPr>
              <w:pStyle w:val="Header"/>
              <w:tabs>
                <w:tab w:val="left" w:pos="720"/>
              </w:tabs>
              <w:rPr>
                <w:rFonts w:cstheme="minorHAnsi"/>
              </w:rPr>
            </w:pPr>
          </w:p>
          <w:p w:rsidRPr="00F040A9" w:rsidR="00BC50AA" w:rsidRDefault="00BC50AA" w14:paraId="785DEE46" w14:textId="77777777">
            <w:pPr>
              <w:pStyle w:val="Header"/>
              <w:tabs>
                <w:tab w:val="left" w:pos="720"/>
              </w:tabs>
              <w:rPr>
                <w:rFonts w:cstheme="minorHAnsi"/>
              </w:rPr>
            </w:pPr>
          </w:p>
          <w:p w:rsidRPr="00F040A9" w:rsidR="00BC50AA" w:rsidRDefault="00BC50AA" w14:paraId="468AE7F1" w14:textId="77777777">
            <w:pPr>
              <w:pStyle w:val="Header"/>
              <w:tabs>
                <w:tab w:val="left" w:pos="720"/>
              </w:tabs>
              <w:rPr>
                <w:rFonts w:cstheme="minorHAnsi"/>
              </w:rPr>
            </w:pPr>
          </w:p>
          <w:p w:rsidRPr="00F040A9" w:rsidR="00BC50AA" w:rsidRDefault="00BC50AA" w14:paraId="59F0F3C6" w14:textId="77777777">
            <w:pPr>
              <w:pStyle w:val="Header"/>
              <w:tabs>
                <w:tab w:val="left" w:pos="720"/>
              </w:tabs>
              <w:rPr>
                <w:rFonts w:cstheme="minorHAnsi"/>
              </w:rPr>
            </w:pPr>
          </w:p>
          <w:p w:rsidRPr="00F040A9" w:rsidR="00BC50AA" w:rsidRDefault="00BC50AA" w14:paraId="0BC4CA00" w14:textId="77777777">
            <w:pPr>
              <w:pStyle w:val="Header"/>
              <w:tabs>
                <w:tab w:val="left" w:pos="720"/>
              </w:tabs>
              <w:rPr>
                <w:rFonts w:cstheme="minorHAnsi"/>
              </w:rPr>
            </w:pPr>
          </w:p>
          <w:p w:rsidRPr="00F040A9" w:rsidR="00BC50AA" w:rsidRDefault="00BC50AA" w14:paraId="17861807" w14:textId="77777777">
            <w:pPr>
              <w:pStyle w:val="Header"/>
              <w:tabs>
                <w:tab w:val="left" w:pos="720"/>
              </w:tabs>
              <w:rPr>
                <w:rFonts w:cstheme="minorHAnsi"/>
              </w:rPr>
            </w:pPr>
          </w:p>
          <w:p w:rsidRPr="00F040A9" w:rsidR="00BC50AA" w:rsidRDefault="00BC50AA" w14:paraId="0E547699" w14:textId="77777777">
            <w:pPr>
              <w:pStyle w:val="Header"/>
              <w:rPr>
                <w:rFonts w:cstheme="minorHAnsi"/>
                <w:b/>
              </w:rPr>
            </w:pPr>
          </w:p>
        </w:tc>
      </w:tr>
    </w:tbl>
    <w:p w:rsidRPr="00F040A9" w:rsidR="00A938A2" w:rsidP="002F6814" w:rsidRDefault="00A938A2" w14:paraId="1AC32B3F" w14:textId="4C5ED7F8">
      <w:pPr>
        <w:spacing w:line="276" w:lineRule="auto"/>
        <w:rPr>
          <w:rFonts w:cstheme="minorHAnsi"/>
          <w:sz w:val="24"/>
        </w:rPr>
      </w:pPr>
    </w:p>
    <w:p w:rsidRPr="00F040A9" w:rsidR="00BC50AA" w:rsidP="00BC50AA" w:rsidRDefault="00BC50AA" w14:paraId="091BFF43" w14:textId="77777777">
      <w:pPr>
        <w:jc w:val="both"/>
        <w:rPr>
          <w:rFonts w:cstheme="minorHAnsi"/>
          <w:b/>
          <w:sz w:val="24"/>
          <w:szCs w:val="20"/>
        </w:rPr>
      </w:pPr>
    </w:p>
    <w:tbl>
      <w:tblPr>
        <w:tblStyle w:val="TableGrid"/>
        <w:tblW w:w="0" w:type="auto"/>
        <w:tblLook w:val="04A0" w:firstRow="1" w:lastRow="0" w:firstColumn="1" w:lastColumn="0" w:noHBand="0" w:noVBand="1"/>
      </w:tblPr>
      <w:tblGrid>
        <w:gridCol w:w="9634"/>
      </w:tblGrid>
      <w:tr w:rsidRPr="00F040A9" w:rsidR="00BC50AA" w:rsidTr="00A75705" w14:paraId="65DD820B" w14:textId="77777777">
        <w:tc>
          <w:tcPr>
            <w:tcW w:w="9634"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040A9" w:rsidR="00BC50AA" w:rsidRDefault="00BC50AA" w14:paraId="121C61B8" w14:textId="77777777">
            <w:pPr>
              <w:jc w:val="center"/>
              <w:rPr>
                <w:rFonts w:cstheme="minorHAnsi"/>
                <w:b/>
                <w:sz w:val="24"/>
              </w:rPr>
            </w:pPr>
            <w:r w:rsidRPr="00F040A9">
              <w:rPr>
                <w:rFonts w:cstheme="minorHAnsi"/>
                <w:b/>
                <w:sz w:val="28"/>
              </w:rPr>
              <w:t>Section 3. Employment</w:t>
            </w:r>
          </w:p>
        </w:tc>
      </w:tr>
    </w:tbl>
    <w:p w:rsidRPr="00F040A9" w:rsidR="00BC50AA" w:rsidP="00BC50AA" w:rsidRDefault="00BC50AA" w14:paraId="7DD2D4A8" w14:textId="77777777">
      <w:pPr>
        <w:jc w:val="both"/>
        <w:rPr>
          <w:rFonts w:cstheme="minorHAnsi"/>
          <w:b/>
          <w:sz w:val="24"/>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8"/>
        <w:gridCol w:w="1090"/>
        <w:gridCol w:w="1037"/>
        <w:gridCol w:w="5244"/>
      </w:tblGrid>
      <w:tr w:rsidRPr="00F040A9" w:rsidR="00BC50AA" w:rsidTr="00A75705" w14:paraId="3E9D88C1" w14:textId="77777777">
        <w:tc>
          <w:tcPr>
            <w:tcW w:w="9639"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040A9" w:rsidR="00BC50AA" w:rsidRDefault="00BC50AA" w14:paraId="1C352A1E" w14:textId="77777777">
            <w:pPr>
              <w:jc w:val="center"/>
              <w:rPr>
                <w:rFonts w:cstheme="minorHAnsi"/>
                <w:b/>
                <w:sz w:val="24"/>
              </w:rPr>
            </w:pPr>
            <w:r w:rsidRPr="00F040A9">
              <w:rPr>
                <w:rFonts w:cstheme="minorHAnsi"/>
                <w:b/>
                <w:sz w:val="24"/>
              </w:rPr>
              <w:t>Current or most recent Employer:</w:t>
            </w:r>
          </w:p>
        </w:tc>
      </w:tr>
      <w:tr w:rsidRPr="00F040A9" w:rsidR="00BC50AA" w:rsidTr="00A75705" w14:paraId="73B06F80" w14:textId="77777777">
        <w:tc>
          <w:tcPr>
            <w:tcW w:w="2268" w:type="dxa"/>
            <w:tcBorders>
              <w:top w:val="single" w:color="auto" w:sz="4" w:space="0"/>
              <w:left w:val="single" w:color="auto" w:sz="4" w:space="0"/>
              <w:bottom w:val="single" w:color="auto" w:sz="4" w:space="0"/>
              <w:right w:val="single" w:color="auto" w:sz="4" w:space="0"/>
            </w:tcBorders>
            <w:hideMark/>
          </w:tcPr>
          <w:p w:rsidRPr="00F040A9" w:rsidR="00BC50AA" w:rsidRDefault="00BC50AA" w14:paraId="3C94355F" w14:textId="77777777">
            <w:pPr>
              <w:jc w:val="center"/>
              <w:rPr>
                <w:rFonts w:cstheme="minorHAnsi"/>
                <w:b/>
                <w:sz w:val="24"/>
              </w:rPr>
            </w:pPr>
            <w:r w:rsidRPr="00F040A9">
              <w:rPr>
                <w:rFonts w:cstheme="minorHAnsi"/>
                <w:b/>
                <w:sz w:val="24"/>
              </w:rPr>
              <w:t>Name and address</w:t>
            </w:r>
          </w:p>
        </w:tc>
        <w:tc>
          <w:tcPr>
            <w:tcW w:w="1090" w:type="dxa"/>
            <w:tcBorders>
              <w:top w:val="single" w:color="auto" w:sz="4" w:space="0"/>
              <w:left w:val="single" w:color="auto" w:sz="4" w:space="0"/>
              <w:bottom w:val="single" w:color="auto" w:sz="4" w:space="0"/>
              <w:right w:val="single" w:color="auto" w:sz="4" w:space="0"/>
            </w:tcBorders>
            <w:hideMark/>
          </w:tcPr>
          <w:p w:rsidRPr="00F040A9" w:rsidR="00BC50AA" w:rsidP="00BC50AA" w:rsidRDefault="00BC50AA" w14:paraId="1CD04E83" w14:textId="77777777">
            <w:pPr>
              <w:pStyle w:val="Heading7"/>
              <w:jc w:val="center"/>
              <w:rPr>
                <w:rFonts w:asciiTheme="minorHAnsi" w:hAnsiTheme="minorHAnsi" w:cstheme="minorHAnsi"/>
                <w:b/>
                <w:i w:val="0"/>
                <w:sz w:val="24"/>
              </w:rPr>
            </w:pPr>
            <w:r w:rsidRPr="00F040A9">
              <w:rPr>
                <w:rFonts w:asciiTheme="minorHAnsi" w:hAnsiTheme="minorHAnsi" w:cstheme="minorHAnsi"/>
                <w:b/>
                <w:i w:val="0"/>
                <w:color w:val="auto"/>
                <w:sz w:val="24"/>
              </w:rPr>
              <w:t>Start date</w:t>
            </w:r>
          </w:p>
        </w:tc>
        <w:tc>
          <w:tcPr>
            <w:tcW w:w="1037" w:type="dxa"/>
            <w:tcBorders>
              <w:top w:val="single" w:color="auto" w:sz="4" w:space="0"/>
              <w:left w:val="single" w:color="auto" w:sz="4" w:space="0"/>
              <w:bottom w:val="single" w:color="auto" w:sz="4" w:space="0"/>
              <w:right w:val="single" w:color="auto" w:sz="4" w:space="0"/>
            </w:tcBorders>
            <w:hideMark/>
          </w:tcPr>
          <w:p w:rsidRPr="00F040A9" w:rsidR="00BC50AA" w:rsidRDefault="00BC50AA" w14:paraId="7E60B8A0" w14:textId="77777777">
            <w:pPr>
              <w:jc w:val="center"/>
              <w:rPr>
                <w:rFonts w:cstheme="minorHAnsi"/>
                <w:b/>
                <w:sz w:val="24"/>
              </w:rPr>
            </w:pPr>
            <w:r w:rsidRPr="00F040A9">
              <w:rPr>
                <w:rFonts w:cstheme="minorHAnsi"/>
                <w:b/>
                <w:sz w:val="24"/>
              </w:rPr>
              <w:t>End</w:t>
            </w:r>
          </w:p>
          <w:p w:rsidRPr="00F040A9" w:rsidR="00BC50AA" w:rsidRDefault="00BC50AA" w14:paraId="5F97C570" w14:textId="77777777">
            <w:pPr>
              <w:jc w:val="center"/>
              <w:rPr>
                <w:rFonts w:cstheme="minorHAnsi"/>
                <w:b/>
                <w:sz w:val="24"/>
              </w:rPr>
            </w:pPr>
            <w:r w:rsidRPr="00F040A9">
              <w:rPr>
                <w:rFonts w:cstheme="minorHAnsi"/>
                <w:b/>
                <w:sz w:val="24"/>
              </w:rPr>
              <w:t>date</w:t>
            </w:r>
          </w:p>
        </w:tc>
        <w:tc>
          <w:tcPr>
            <w:tcW w:w="5244" w:type="dxa"/>
            <w:tcBorders>
              <w:top w:val="single" w:color="auto" w:sz="4" w:space="0"/>
              <w:left w:val="single" w:color="auto" w:sz="4" w:space="0"/>
              <w:bottom w:val="single" w:color="auto" w:sz="4" w:space="0"/>
              <w:right w:val="single" w:color="auto" w:sz="4" w:space="0"/>
            </w:tcBorders>
            <w:hideMark/>
          </w:tcPr>
          <w:p w:rsidRPr="00F040A9" w:rsidR="00BC50AA" w:rsidRDefault="00BC50AA" w14:paraId="5C7E4881" w14:textId="77777777">
            <w:pPr>
              <w:jc w:val="center"/>
              <w:rPr>
                <w:rFonts w:cstheme="minorHAnsi"/>
                <w:b/>
                <w:sz w:val="24"/>
              </w:rPr>
            </w:pPr>
            <w:r w:rsidRPr="00F040A9">
              <w:rPr>
                <w:rFonts w:cstheme="minorHAnsi"/>
                <w:b/>
                <w:sz w:val="24"/>
              </w:rPr>
              <w:t>Position held and daily role / duties</w:t>
            </w:r>
          </w:p>
        </w:tc>
      </w:tr>
      <w:tr w:rsidRPr="00F040A9" w:rsidR="00BC50AA" w:rsidTr="00A75705" w14:paraId="20E4B17F" w14:textId="77777777">
        <w:tc>
          <w:tcPr>
            <w:tcW w:w="2268" w:type="dxa"/>
            <w:tcBorders>
              <w:top w:val="single" w:color="auto" w:sz="4" w:space="0"/>
              <w:left w:val="single" w:color="auto" w:sz="4" w:space="0"/>
              <w:bottom w:val="single" w:color="auto" w:sz="4" w:space="0"/>
              <w:right w:val="single" w:color="auto" w:sz="4" w:space="0"/>
            </w:tcBorders>
          </w:tcPr>
          <w:p w:rsidRPr="00F040A9" w:rsidR="00BC50AA" w:rsidRDefault="00BC50AA" w14:paraId="52B27E41" w14:textId="77777777">
            <w:pPr>
              <w:jc w:val="both"/>
              <w:rPr>
                <w:rFonts w:cstheme="minorHAnsi"/>
                <w:b/>
                <w:sz w:val="24"/>
              </w:rPr>
            </w:pPr>
          </w:p>
          <w:p w:rsidRPr="00F040A9" w:rsidR="00BC50AA" w:rsidRDefault="00BC50AA" w14:paraId="24A26E17" w14:textId="77777777">
            <w:pPr>
              <w:jc w:val="both"/>
              <w:rPr>
                <w:rFonts w:cstheme="minorHAnsi"/>
                <w:b/>
                <w:sz w:val="24"/>
              </w:rPr>
            </w:pPr>
          </w:p>
          <w:p w:rsidRPr="00F040A9" w:rsidR="00BC50AA" w:rsidRDefault="00BC50AA" w14:paraId="0666201B" w14:textId="77777777">
            <w:pPr>
              <w:jc w:val="both"/>
              <w:rPr>
                <w:rFonts w:cstheme="minorHAnsi"/>
                <w:b/>
                <w:sz w:val="24"/>
              </w:rPr>
            </w:pPr>
          </w:p>
          <w:p w:rsidRPr="00F040A9" w:rsidR="00BC50AA" w:rsidRDefault="00BC50AA" w14:paraId="16EA64AF" w14:textId="77777777">
            <w:pPr>
              <w:jc w:val="both"/>
              <w:rPr>
                <w:rFonts w:cstheme="minorHAnsi"/>
                <w:b/>
                <w:sz w:val="24"/>
              </w:rPr>
            </w:pPr>
          </w:p>
          <w:p w:rsidRPr="00F040A9" w:rsidR="00BC50AA" w:rsidRDefault="00BC50AA" w14:paraId="39253BE1" w14:textId="77777777">
            <w:pPr>
              <w:jc w:val="both"/>
              <w:rPr>
                <w:rFonts w:cstheme="minorHAnsi"/>
                <w:b/>
                <w:sz w:val="24"/>
              </w:rPr>
            </w:pPr>
          </w:p>
          <w:p w:rsidRPr="00F040A9" w:rsidR="00BC50AA" w:rsidRDefault="00BC50AA" w14:paraId="64770A51" w14:textId="77777777">
            <w:pPr>
              <w:jc w:val="both"/>
              <w:rPr>
                <w:rFonts w:cstheme="minorHAnsi"/>
                <w:b/>
                <w:sz w:val="24"/>
              </w:rPr>
            </w:pPr>
          </w:p>
        </w:tc>
        <w:tc>
          <w:tcPr>
            <w:tcW w:w="1090" w:type="dxa"/>
            <w:tcBorders>
              <w:top w:val="single" w:color="auto" w:sz="4" w:space="0"/>
              <w:left w:val="single" w:color="auto" w:sz="4" w:space="0"/>
              <w:bottom w:val="single" w:color="auto" w:sz="4" w:space="0"/>
              <w:right w:val="single" w:color="auto" w:sz="4" w:space="0"/>
            </w:tcBorders>
          </w:tcPr>
          <w:p w:rsidRPr="00F040A9" w:rsidR="00BC50AA" w:rsidRDefault="00BC50AA" w14:paraId="45D3AEA0" w14:textId="77777777">
            <w:pPr>
              <w:jc w:val="both"/>
              <w:rPr>
                <w:rFonts w:cstheme="minorHAnsi"/>
                <w:b/>
                <w:sz w:val="24"/>
              </w:rPr>
            </w:pPr>
          </w:p>
        </w:tc>
        <w:tc>
          <w:tcPr>
            <w:tcW w:w="1037" w:type="dxa"/>
            <w:tcBorders>
              <w:top w:val="single" w:color="auto" w:sz="4" w:space="0"/>
              <w:left w:val="single" w:color="auto" w:sz="4" w:space="0"/>
              <w:bottom w:val="single" w:color="auto" w:sz="4" w:space="0"/>
              <w:right w:val="single" w:color="auto" w:sz="4" w:space="0"/>
            </w:tcBorders>
          </w:tcPr>
          <w:p w:rsidRPr="00F040A9" w:rsidR="00BC50AA" w:rsidRDefault="00BC50AA" w14:paraId="64DF0ADC" w14:textId="77777777">
            <w:pPr>
              <w:jc w:val="both"/>
              <w:rPr>
                <w:rFonts w:cstheme="minorHAnsi"/>
                <w:b/>
                <w:sz w:val="24"/>
              </w:rPr>
            </w:pPr>
          </w:p>
        </w:tc>
        <w:tc>
          <w:tcPr>
            <w:tcW w:w="5244" w:type="dxa"/>
            <w:tcBorders>
              <w:top w:val="single" w:color="auto" w:sz="4" w:space="0"/>
              <w:left w:val="single" w:color="auto" w:sz="4" w:space="0"/>
              <w:bottom w:val="single" w:color="auto" w:sz="4" w:space="0"/>
              <w:right w:val="single" w:color="auto" w:sz="4" w:space="0"/>
            </w:tcBorders>
          </w:tcPr>
          <w:p w:rsidRPr="00F040A9" w:rsidR="00BC50AA" w:rsidRDefault="00BC50AA" w14:paraId="5BB098D9" w14:textId="77777777">
            <w:pPr>
              <w:jc w:val="both"/>
              <w:rPr>
                <w:rFonts w:cstheme="minorHAnsi"/>
                <w:b/>
                <w:sz w:val="24"/>
              </w:rPr>
            </w:pPr>
          </w:p>
        </w:tc>
      </w:tr>
    </w:tbl>
    <w:p w:rsidRPr="00F040A9" w:rsidR="00BC50AA" w:rsidP="00BC50AA" w:rsidRDefault="00BC50AA" w14:paraId="007A27DD" w14:textId="77777777">
      <w:pPr>
        <w:jc w:val="both"/>
        <w:rPr>
          <w:rFonts w:cstheme="minorHAnsi"/>
          <w:b/>
          <w:sz w:val="24"/>
        </w:rPr>
      </w:pPr>
    </w:p>
    <w:tbl>
      <w:tblPr>
        <w:tblStyle w:val="TableGrid"/>
        <w:tblW w:w="0" w:type="auto"/>
        <w:tblLook w:val="04A0" w:firstRow="1" w:lastRow="0" w:firstColumn="1" w:lastColumn="0" w:noHBand="0" w:noVBand="1"/>
      </w:tblPr>
      <w:tblGrid>
        <w:gridCol w:w="9634"/>
      </w:tblGrid>
      <w:tr w:rsidRPr="00F040A9" w:rsidR="00BC50AA" w:rsidTr="00A75705" w14:paraId="03FFBEB0" w14:textId="77777777">
        <w:tc>
          <w:tcPr>
            <w:tcW w:w="9634" w:type="dxa"/>
            <w:tcBorders>
              <w:top w:val="single" w:color="auto" w:sz="4" w:space="0"/>
              <w:left w:val="single" w:color="auto" w:sz="4" w:space="0"/>
              <w:bottom w:val="single" w:color="auto" w:sz="4" w:space="0"/>
              <w:right w:val="single" w:color="auto" w:sz="4" w:space="0"/>
            </w:tcBorders>
            <w:hideMark/>
          </w:tcPr>
          <w:p w:rsidRPr="00F040A9" w:rsidR="00BC50AA" w:rsidRDefault="00BC50AA" w14:paraId="6CD6B58C" w14:textId="5588522A">
            <w:pPr>
              <w:jc w:val="both"/>
              <w:rPr>
                <w:rFonts w:cstheme="minorHAnsi"/>
                <w:b/>
                <w:sz w:val="24"/>
              </w:rPr>
            </w:pPr>
            <w:r w:rsidRPr="00F040A9">
              <w:rPr>
                <w:rFonts w:cstheme="minorHAnsi"/>
                <w:b/>
                <w:sz w:val="24"/>
              </w:rPr>
              <w:t>Reason for leaving:</w:t>
            </w:r>
          </w:p>
        </w:tc>
      </w:tr>
    </w:tbl>
    <w:p w:rsidRPr="00F040A9" w:rsidR="00BC50AA" w:rsidP="00BC50AA" w:rsidRDefault="00BC50AA" w14:paraId="05431F1D" w14:textId="77777777">
      <w:pPr>
        <w:pStyle w:val="Heading5"/>
        <w:rPr>
          <w:rFonts w:asciiTheme="minorHAnsi" w:hAnsiTheme="minorHAnsi" w:cstheme="minorHAnsi"/>
          <w:b/>
          <w:sz w:val="24"/>
        </w:rPr>
      </w:pPr>
    </w:p>
    <w:tbl>
      <w:tblPr>
        <w:tblStyle w:val="TableGrid"/>
        <w:tblW w:w="0" w:type="auto"/>
        <w:tblLook w:val="04A0" w:firstRow="1" w:lastRow="0" w:firstColumn="1" w:lastColumn="0" w:noHBand="0" w:noVBand="1"/>
      </w:tblPr>
      <w:tblGrid>
        <w:gridCol w:w="5382"/>
        <w:gridCol w:w="2126"/>
        <w:gridCol w:w="2126"/>
      </w:tblGrid>
      <w:tr w:rsidRPr="00F040A9" w:rsidR="00BC50AA" w:rsidTr="00A75705" w14:paraId="35588427" w14:textId="77777777">
        <w:tc>
          <w:tcPr>
            <w:tcW w:w="5382" w:type="dxa"/>
            <w:tcBorders>
              <w:top w:val="single" w:color="auto" w:sz="4" w:space="0"/>
              <w:left w:val="single" w:color="auto" w:sz="4" w:space="0"/>
              <w:bottom w:val="single" w:color="auto" w:sz="4" w:space="0"/>
              <w:right w:val="single" w:color="auto" w:sz="4" w:space="0"/>
            </w:tcBorders>
            <w:hideMark/>
          </w:tcPr>
          <w:p w:rsidRPr="00F040A9" w:rsidR="00BC50AA" w:rsidRDefault="00BC50AA" w14:paraId="7B0D3F59" w14:textId="5D30DD3E">
            <w:pPr>
              <w:pStyle w:val="Heading5"/>
              <w:tabs>
                <w:tab w:val="left" w:pos="709"/>
                <w:tab w:val="left" w:leader="dot" w:pos="9412"/>
              </w:tabs>
              <w:rPr>
                <w:rFonts w:asciiTheme="minorHAnsi" w:hAnsiTheme="minorHAnsi" w:cstheme="minorHAnsi"/>
                <w:b/>
                <w:bCs/>
                <w:color w:val="auto"/>
                <w:sz w:val="24"/>
              </w:rPr>
            </w:pPr>
            <w:r w:rsidRPr="00F040A9">
              <w:rPr>
                <w:rFonts w:asciiTheme="minorHAnsi" w:hAnsiTheme="minorHAnsi" w:cstheme="minorHAnsi"/>
                <w:b/>
                <w:color w:val="auto"/>
                <w:sz w:val="24"/>
              </w:rPr>
              <w:t>Can we contact this employer for a reference?</w:t>
            </w:r>
          </w:p>
        </w:tc>
        <w:tc>
          <w:tcPr>
            <w:tcW w:w="2126" w:type="dxa"/>
            <w:tcBorders>
              <w:top w:val="single" w:color="auto" w:sz="4" w:space="0"/>
              <w:left w:val="single" w:color="auto" w:sz="4" w:space="0"/>
              <w:bottom w:val="single" w:color="auto" w:sz="4" w:space="0"/>
              <w:right w:val="single" w:color="auto" w:sz="4" w:space="0"/>
            </w:tcBorders>
            <w:hideMark/>
          </w:tcPr>
          <w:p w:rsidRPr="00F040A9" w:rsidR="00BC50AA" w:rsidRDefault="00BC50AA" w14:paraId="464432CA" w14:textId="77777777">
            <w:pPr>
              <w:pStyle w:val="Heading5"/>
              <w:jc w:val="center"/>
              <w:rPr>
                <w:rFonts w:asciiTheme="minorHAnsi" w:hAnsiTheme="minorHAnsi" w:cstheme="minorHAnsi"/>
                <w:b/>
                <w:color w:val="auto"/>
                <w:sz w:val="24"/>
              </w:rPr>
            </w:pPr>
            <w:r w:rsidRPr="00F040A9">
              <w:rPr>
                <w:rFonts w:asciiTheme="minorHAnsi" w:hAnsiTheme="minorHAnsi" w:cstheme="minorHAnsi"/>
                <w:b/>
                <w:color w:val="auto"/>
                <w:sz w:val="24"/>
              </w:rPr>
              <w:t>YES</w:t>
            </w:r>
          </w:p>
        </w:tc>
        <w:tc>
          <w:tcPr>
            <w:tcW w:w="2126" w:type="dxa"/>
            <w:tcBorders>
              <w:top w:val="single" w:color="auto" w:sz="4" w:space="0"/>
              <w:left w:val="single" w:color="auto" w:sz="4" w:space="0"/>
              <w:bottom w:val="single" w:color="auto" w:sz="4" w:space="0"/>
              <w:right w:val="single" w:color="auto" w:sz="4" w:space="0"/>
            </w:tcBorders>
            <w:hideMark/>
          </w:tcPr>
          <w:p w:rsidRPr="00F040A9" w:rsidR="00BC50AA" w:rsidRDefault="00BC50AA" w14:paraId="415D5A28" w14:textId="77777777">
            <w:pPr>
              <w:pStyle w:val="Heading5"/>
              <w:jc w:val="center"/>
              <w:rPr>
                <w:rFonts w:asciiTheme="minorHAnsi" w:hAnsiTheme="minorHAnsi" w:cstheme="minorHAnsi"/>
                <w:b/>
                <w:color w:val="auto"/>
                <w:sz w:val="24"/>
              </w:rPr>
            </w:pPr>
            <w:r w:rsidRPr="00F040A9">
              <w:rPr>
                <w:rFonts w:asciiTheme="minorHAnsi" w:hAnsiTheme="minorHAnsi" w:cstheme="minorHAnsi"/>
                <w:b/>
                <w:color w:val="auto"/>
                <w:sz w:val="24"/>
              </w:rPr>
              <w:t>NO</w:t>
            </w:r>
          </w:p>
        </w:tc>
      </w:tr>
      <w:tr w:rsidRPr="00F040A9" w:rsidR="00BC50AA" w:rsidTr="00A75705" w14:paraId="7B91269F" w14:textId="77777777">
        <w:tc>
          <w:tcPr>
            <w:tcW w:w="5382" w:type="dxa"/>
            <w:tcBorders>
              <w:top w:val="single" w:color="auto" w:sz="4" w:space="0"/>
              <w:left w:val="single" w:color="auto" w:sz="4" w:space="0"/>
              <w:bottom w:val="single" w:color="auto" w:sz="4" w:space="0"/>
              <w:right w:val="single" w:color="auto" w:sz="4" w:space="0"/>
            </w:tcBorders>
            <w:hideMark/>
          </w:tcPr>
          <w:p w:rsidRPr="00F040A9" w:rsidR="00BC50AA" w:rsidRDefault="00BC50AA" w14:paraId="1FD29AEB" w14:textId="77777777">
            <w:pPr>
              <w:tabs>
                <w:tab w:val="left" w:pos="709"/>
                <w:tab w:val="left" w:leader="dot" w:pos="9412"/>
              </w:tabs>
              <w:jc w:val="right"/>
              <w:rPr>
                <w:rFonts w:cstheme="minorHAnsi"/>
                <w:bCs/>
                <w:sz w:val="24"/>
              </w:rPr>
            </w:pPr>
            <w:r w:rsidRPr="00F040A9">
              <w:rPr>
                <w:rFonts w:cstheme="minorHAnsi"/>
                <w:bCs/>
                <w:sz w:val="24"/>
              </w:rPr>
              <w:t>Name of person to be contacted:</w:t>
            </w:r>
          </w:p>
        </w:tc>
        <w:tc>
          <w:tcPr>
            <w:tcW w:w="4252" w:type="dxa"/>
            <w:gridSpan w:val="2"/>
            <w:tcBorders>
              <w:top w:val="single" w:color="auto" w:sz="4" w:space="0"/>
              <w:left w:val="single" w:color="auto" w:sz="4" w:space="0"/>
              <w:bottom w:val="single" w:color="auto" w:sz="4" w:space="0"/>
              <w:right w:val="single" w:color="auto" w:sz="4" w:space="0"/>
            </w:tcBorders>
          </w:tcPr>
          <w:p w:rsidRPr="00F040A9" w:rsidR="00BC50AA" w:rsidRDefault="00BC50AA" w14:paraId="6D8DFF89" w14:textId="77777777">
            <w:pPr>
              <w:pStyle w:val="Heading5"/>
              <w:rPr>
                <w:rFonts w:asciiTheme="minorHAnsi" w:hAnsiTheme="minorHAnsi" w:cstheme="minorHAnsi"/>
                <w:sz w:val="24"/>
              </w:rPr>
            </w:pPr>
          </w:p>
        </w:tc>
      </w:tr>
      <w:tr w:rsidRPr="00F040A9" w:rsidR="00BC50AA" w:rsidTr="00A75705" w14:paraId="6FCFB876" w14:textId="77777777">
        <w:tc>
          <w:tcPr>
            <w:tcW w:w="5382" w:type="dxa"/>
            <w:tcBorders>
              <w:top w:val="single" w:color="auto" w:sz="4" w:space="0"/>
              <w:left w:val="single" w:color="auto" w:sz="4" w:space="0"/>
              <w:bottom w:val="single" w:color="auto" w:sz="4" w:space="0"/>
              <w:right w:val="single" w:color="auto" w:sz="4" w:space="0"/>
            </w:tcBorders>
            <w:hideMark/>
          </w:tcPr>
          <w:p w:rsidRPr="00F040A9" w:rsidR="00BC50AA" w:rsidRDefault="00BC50AA" w14:paraId="0A83ABB5" w14:textId="77777777">
            <w:pPr>
              <w:tabs>
                <w:tab w:val="left" w:pos="709"/>
                <w:tab w:val="left" w:leader="dot" w:pos="9412"/>
              </w:tabs>
              <w:jc w:val="right"/>
              <w:rPr>
                <w:rFonts w:cstheme="minorHAnsi"/>
                <w:sz w:val="24"/>
              </w:rPr>
            </w:pPr>
            <w:r w:rsidRPr="00F040A9">
              <w:rPr>
                <w:rFonts w:cstheme="minorHAnsi"/>
                <w:bCs/>
                <w:sz w:val="24"/>
              </w:rPr>
              <w:t>Telephone:</w:t>
            </w:r>
          </w:p>
        </w:tc>
        <w:tc>
          <w:tcPr>
            <w:tcW w:w="4252" w:type="dxa"/>
            <w:gridSpan w:val="2"/>
            <w:tcBorders>
              <w:top w:val="single" w:color="auto" w:sz="4" w:space="0"/>
              <w:left w:val="single" w:color="auto" w:sz="4" w:space="0"/>
              <w:bottom w:val="single" w:color="auto" w:sz="4" w:space="0"/>
              <w:right w:val="single" w:color="auto" w:sz="4" w:space="0"/>
            </w:tcBorders>
          </w:tcPr>
          <w:p w:rsidRPr="00F040A9" w:rsidR="00BC50AA" w:rsidRDefault="00BC50AA" w14:paraId="785F01A9" w14:textId="77777777">
            <w:pPr>
              <w:pStyle w:val="Heading5"/>
              <w:rPr>
                <w:rFonts w:asciiTheme="minorHAnsi" w:hAnsiTheme="minorHAnsi" w:cstheme="minorHAnsi"/>
                <w:sz w:val="24"/>
              </w:rPr>
            </w:pPr>
          </w:p>
        </w:tc>
      </w:tr>
      <w:tr w:rsidRPr="00F040A9" w:rsidR="00BC50AA" w:rsidTr="00A75705" w14:paraId="5B9DFBC0" w14:textId="77777777">
        <w:tc>
          <w:tcPr>
            <w:tcW w:w="5382" w:type="dxa"/>
            <w:tcBorders>
              <w:top w:val="single" w:color="auto" w:sz="4" w:space="0"/>
              <w:left w:val="single" w:color="auto" w:sz="4" w:space="0"/>
              <w:bottom w:val="single" w:color="auto" w:sz="4" w:space="0"/>
              <w:right w:val="single" w:color="auto" w:sz="4" w:space="0"/>
            </w:tcBorders>
            <w:hideMark/>
          </w:tcPr>
          <w:p w:rsidRPr="00F040A9" w:rsidR="00BC50AA" w:rsidRDefault="00BC50AA" w14:paraId="0EE481AE" w14:textId="77777777">
            <w:pPr>
              <w:tabs>
                <w:tab w:val="left" w:pos="709"/>
                <w:tab w:val="left" w:leader="dot" w:pos="9412"/>
              </w:tabs>
              <w:jc w:val="right"/>
              <w:rPr>
                <w:rFonts w:cstheme="minorHAnsi"/>
                <w:bCs/>
                <w:sz w:val="24"/>
              </w:rPr>
            </w:pPr>
            <w:r w:rsidRPr="00F040A9">
              <w:rPr>
                <w:rFonts w:cstheme="minorHAnsi"/>
                <w:bCs/>
                <w:sz w:val="24"/>
              </w:rPr>
              <w:t>Email:</w:t>
            </w:r>
            <w:r w:rsidRPr="00F040A9">
              <w:rPr>
                <w:rFonts w:cstheme="minorHAnsi"/>
                <w:bCs/>
                <w:sz w:val="24"/>
              </w:rPr>
              <w:tab/>
            </w:r>
          </w:p>
        </w:tc>
        <w:tc>
          <w:tcPr>
            <w:tcW w:w="4252" w:type="dxa"/>
            <w:gridSpan w:val="2"/>
            <w:tcBorders>
              <w:top w:val="single" w:color="auto" w:sz="4" w:space="0"/>
              <w:left w:val="single" w:color="auto" w:sz="4" w:space="0"/>
              <w:bottom w:val="single" w:color="auto" w:sz="4" w:space="0"/>
              <w:right w:val="single" w:color="auto" w:sz="4" w:space="0"/>
            </w:tcBorders>
          </w:tcPr>
          <w:p w:rsidRPr="00F040A9" w:rsidR="00BC50AA" w:rsidRDefault="00BC50AA" w14:paraId="6F4F9898" w14:textId="77777777">
            <w:pPr>
              <w:pStyle w:val="Heading5"/>
              <w:rPr>
                <w:rFonts w:asciiTheme="minorHAnsi" w:hAnsiTheme="minorHAnsi" w:cstheme="minorHAnsi"/>
                <w:sz w:val="24"/>
              </w:rPr>
            </w:pPr>
          </w:p>
        </w:tc>
      </w:tr>
      <w:tr w:rsidRPr="00F040A9" w:rsidR="00BC50AA" w:rsidTr="00A75705" w14:paraId="60C5128E" w14:textId="77777777">
        <w:tc>
          <w:tcPr>
            <w:tcW w:w="5382" w:type="dxa"/>
            <w:tcBorders>
              <w:top w:val="single" w:color="auto" w:sz="4" w:space="0"/>
              <w:left w:val="single" w:color="auto" w:sz="4" w:space="0"/>
              <w:bottom w:val="single" w:color="auto" w:sz="4" w:space="0"/>
              <w:right w:val="single" w:color="auto" w:sz="4" w:space="0"/>
            </w:tcBorders>
            <w:hideMark/>
          </w:tcPr>
          <w:p w:rsidRPr="00F040A9" w:rsidR="00BC50AA" w:rsidRDefault="00BC50AA" w14:paraId="56CFCA64" w14:textId="77777777">
            <w:pPr>
              <w:tabs>
                <w:tab w:val="left" w:pos="709"/>
                <w:tab w:val="left" w:leader="dot" w:pos="9412"/>
              </w:tabs>
              <w:jc w:val="right"/>
              <w:rPr>
                <w:rFonts w:cstheme="minorHAnsi"/>
                <w:bCs/>
                <w:sz w:val="24"/>
              </w:rPr>
            </w:pPr>
            <w:r w:rsidRPr="00F040A9">
              <w:rPr>
                <w:rFonts w:cstheme="minorHAnsi"/>
                <w:bCs/>
                <w:sz w:val="24"/>
              </w:rPr>
              <w:t>Length of notice required?:</w:t>
            </w:r>
          </w:p>
        </w:tc>
        <w:tc>
          <w:tcPr>
            <w:tcW w:w="4252" w:type="dxa"/>
            <w:gridSpan w:val="2"/>
            <w:tcBorders>
              <w:top w:val="single" w:color="auto" w:sz="4" w:space="0"/>
              <w:left w:val="single" w:color="auto" w:sz="4" w:space="0"/>
              <w:bottom w:val="single" w:color="auto" w:sz="4" w:space="0"/>
              <w:right w:val="single" w:color="auto" w:sz="4" w:space="0"/>
            </w:tcBorders>
          </w:tcPr>
          <w:p w:rsidRPr="00F040A9" w:rsidR="00BC50AA" w:rsidRDefault="00BC50AA" w14:paraId="7C944FC4" w14:textId="77777777">
            <w:pPr>
              <w:pStyle w:val="Heading5"/>
              <w:rPr>
                <w:rFonts w:asciiTheme="minorHAnsi" w:hAnsiTheme="minorHAnsi" w:cstheme="minorHAnsi"/>
                <w:sz w:val="24"/>
              </w:rPr>
            </w:pPr>
          </w:p>
        </w:tc>
      </w:tr>
    </w:tbl>
    <w:p w:rsidRPr="00F040A9" w:rsidR="00BC50AA" w:rsidP="00BC50AA" w:rsidRDefault="00BC50AA" w14:paraId="0365B146" w14:textId="77777777">
      <w:pPr>
        <w:pStyle w:val="Heading5"/>
        <w:rPr>
          <w:rFonts w:asciiTheme="minorHAnsi" w:hAnsiTheme="minorHAnsi" w:cstheme="minorHAnsi"/>
          <w:sz w:val="24"/>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8"/>
        <w:gridCol w:w="1283"/>
        <w:gridCol w:w="1941"/>
        <w:gridCol w:w="4311"/>
      </w:tblGrid>
      <w:tr w:rsidRPr="00F040A9" w:rsidR="00BC50AA" w:rsidTr="00922DC1" w14:paraId="30FEE1EE" w14:textId="77777777">
        <w:tc>
          <w:tcPr>
            <w:tcW w:w="9698"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040A9" w:rsidR="00BC50AA" w:rsidRDefault="00BC50AA" w14:paraId="094D23EA" w14:textId="2A66D3B6">
            <w:pPr>
              <w:jc w:val="center"/>
              <w:rPr>
                <w:rFonts w:cstheme="minorHAnsi"/>
                <w:b/>
                <w:sz w:val="24"/>
              </w:rPr>
            </w:pPr>
            <w:r w:rsidRPr="00F040A9">
              <w:rPr>
                <w:rFonts w:cstheme="minorHAnsi"/>
                <w:b/>
                <w:sz w:val="24"/>
              </w:rPr>
              <w:t>Previous Employment</w:t>
            </w:r>
            <w:r w:rsidRPr="00F040A9" w:rsidR="00922DC1">
              <w:rPr>
                <w:rFonts w:cstheme="minorHAnsi"/>
                <w:b/>
                <w:sz w:val="24"/>
              </w:rPr>
              <w:t xml:space="preserve"> and/or Voluntary Experience</w:t>
            </w:r>
          </w:p>
          <w:p w:rsidRPr="00F040A9" w:rsidR="00922DC1" w:rsidP="00922DC1" w:rsidRDefault="00922DC1" w14:paraId="6F6784EC" w14:textId="77777777">
            <w:pPr>
              <w:jc w:val="center"/>
              <w:rPr>
                <w:rFonts w:cstheme="minorHAnsi"/>
                <w:sz w:val="24"/>
              </w:rPr>
            </w:pPr>
            <w:r w:rsidRPr="00F040A9">
              <w:rPr>
                <w:rFonts w:cstheme="minorHAnsi"/>
                <w:sz w:val="24"/>
              </w:rPr>
              <w:t>If applicable, please set out any past employment or voluntary experience that you have, and the type of skills you gained.</w:t>
            </w:r>
          </w:p>
          <w:p w:rsidRPr="00F040A9" w:rsidR="00922DC1" w:rsidRDefault="00922DC1" w14:paraId="6F4E7C2E" w14:textId="3ACA989A">
            <w:pPr>
              <w:jc w:val="center"/>
              <w:rPr>
                <w:rFonts w:cstheme="minorHAnsi"/>
                <w:b/>
                <w:sz w:val="24"/>
              </w:rPr>
            </w:pPr>
          </w:p>
        </w:tc>
      </w:tr>
      <w:tr w:rsidRPr="00F040A9" w:rsidR="00BC50AA" w:rsidTr="00922DC1" w14:paraId="5A38D31C" w14:textId="77777777">
        <w:tc>
          <w:tcPr>
            <w:tcW w:w="2268" w:type="dxa"/>
            <w:tcBorders>
              <w:top w:val="single" w:color="auto" w:sz="4" w:space="0"/>
              <w:left w:val="single" w:color="auto" w:sz="4" w:space="0"/>
              <w:bottom w:val="single" w:color="auto" w:sz="4" w:space="0"/>
              <w:right w:val="single" w:color="auto" w:sz="4" w:space="0"/>
            </w:tcBorders>
            <w:hideMark/>
          </w:tcPr>
          <w:p w:rsidRPr="00F040A9" w:rsidR="00BC50AA" w:rsidRDefault="00BC50AA" w14:paraId="3D2E2C9F" w14:textId="58D66927">
            <w:pPr>
              <w:jc w:val="center"/>
              <w:rPr>
                <w:rFonts w:cstheme="minorHAnsi"/>
                <w:b/>
                <w:sz w:val="24"/>
              </w:rPr>
            </w:pPr>
            <w:r w:rsidRPr="00F040A9">
              <w:rPr>
                <w:rFonts w:cstheme="minorHAnsi"/>
                <w:b/>
                <w:sz w:val="24"/>
              </w:rPr>
              <w:t>Name and address</w:t>
            </w:r>
            <w:r w:rsidRPr="00F040A9" w:rsidR="00922DC1">
              <w:rPr>
                <w:rFonts w:cstheme="minorHAnsi"/>
                <w:b/>
                <w:sz w:val="24"/>
              </w:rPr>
              <w:t xml:space="preserve"> of organisation</w:t>
            </w:r>
          </w:p>
        </w:tc>
        <w:tc>
          <w:tcPr>
            <w:tcW w:w="1178" w:type="dxa"/>
            <w:tcBorders>
              <w:top w:val="single" w:color="auto" w:sz="4" w:space="0"/>
              <w:left w:val="single" w:color="auto" w:sz="4" w:space="0"/>
              <w:bottom w:val="single" w:color="auto" w:sz="4" w:space="0"/>
              <w:right w:val="single" w:color="auto" w:sz="4" w:space="0"/>
            </w:tcBorders>
            <w:hideMark/>
          </w:tcPr>
          <w:p w:rsidRPr="00F040A9" w:rsidR="00BC50AA" w:rsidP="00BC50AA" w:rsidRDefault="00BC50AA" w14:paraId="2F729C57" w14:textId="1782A20D">
            <w:pPr>
              <w:pStyle w:val="Heading7"/>
              <w:jc w:val="center"/>
              <w:rPr>
                <w:rFonts w:asciiTheme="minorHAnsi" w:hAnsiTheme="minorHAnsi" w:cstheme="minorHAnsi"/>
                <w:b/>
                <w:i w:val="0"/>
                <w:sz w:val="24"/>
              </w:rPr>
            </w:pPr>
            <w:r w:rsidRPr="00F040A9">
              <w:rPr>
                <w:rFonts w:asciiTheme="minorHAnsi" w:hAnsiTheme="minorHAnsi" w:cstheme="minorHAnsi"/>
                <w:b/>
                <w:i w:val="0"/>
                <w:color w:val="auto"/>
                <w:sz w:val="24"/>
              </w:rPr>
              <w:t>Start/End date</w:t>
            </w:r>
          </w:p>
        </w:tc>
        <w:tc>
          <w:tcPr>
            <w:tcW w:w="1941" w:type="dxa"/>
            <w:tcBorders>
              <w:top w:val="single" w:color="auto" w:sz="4" w:space="0"/>
              <w:left w:val="single" w:color="auto" w:sz="4" w:space="0"/>
              <w:bottom w:val="single" w:color="auto" w:sz="4" w:space="0"/>
              <w:right w:val="single" w:color="auto" w:sz="4" w:space="0"/>
            </w:tcBorders>
            <w:hideMark/>
          </w:tcPr>
          <w:p w:rsidRPr="00F040A9" w:rsidR="00BC50AA" w:rsidRDefault="00922DC1" w14:paraId="0B493225" w14:textId="73CC6BFE">
            <w:pPr>
              <w:jc w:val="center"/>
              <w:rPr>
                <w:rFonts w:cstheme="minorHAnsi"/>
                <w:b/>
                <w:sz w:val="24"/>
              </w:rPr>
            </w:pPr>
            <w:r w:rsidRPr="00F040A9">
              <w:rPr>
                <w:rFonts w:cstheme="minorHAnsi"/>
                <w:b/>
                <w:sz w:val="24"/>
              </w:rPr>
              <w:t>Type of work (paid or voluntary), position held</w:t>
            </w:r>
          </w:p>
        </w:tc>
        <w:tc>
          <w:tcPr>
            <w:tcW w:w="4311" w:type="dxa"/>
            <w:tcBorders>
              <w:top w:val="single" w:color="auto" w:sz="4" w:space="0"/>
              <w:left w:val="single" w:color="auto" w:sz="4" w:space="0"/>
              <w:bottom w:val="single" w:color="auto" w:sz="4" w:space="0"/>
              <w:right w:val="single" w:color="auto" w:sz="4" w:space="0"/>
            </w:tcBorders>
            <w:hideMark/>
          </w:tcPr>
          <w:p w:rsidRPr="00F040A9" w:rsidR="00BC50AA" w:rsidRDefault="00922DC1" w14:paraId="121567B9" w14:textId="126EFEA6">
            <w:pPr>
              <w:jc w:val="center"/>
              <w:rPr>
                <w:rFonts w:cstheme="minorHAnsi"/>
                <w:b/>
                <w:sz w:val="24"/>
              </w:rPr>
            </w:pPr>
            <w:r w:rsidRPr="00F040A9">
              <w:rPr>
                <w:rFonts w:cstheme="minorHAnsi"/>
                <w:b/>
                <w:sz w:val="24"/>
              </w:rPr>
              <w:t>Responsibilities and skills gained</w:t>
            </w:r>
          </w:p>
        </w:tc>
      </w:tr>
      <w:tr w:rsidRPr="00F040A9" w:rsidR="00BC50AA" w:rsidTr="00922DC1" w14:paraId="6DE3457A" w14:textId="77777777">
        <w:tc>
          <w:tcPr>
            <w:tcW w:w="2268" w:type="dxa"/>
            <w:tcBorders>
              <w:top w:val="single" w:color="auto" w:sz="4" w:space="0"/>
              <w:left w:val="single" w:color="auto" w:sz="4" w:space="0"/>
              <w:bottom w:val="single" w:color="auto" w:sz="4" w:space="0"/>
              <w:right w:val="single" w:color="auto" w:sz="4" w:space="0"/>
            </w:tcBorders>
          </w:tcPr>
          <w:p w:rsidRPr="00F040A9" w:rsidR="00BC50AA" w:rsidRDefault="00BC50AA" w14:paraId="5107CE22" w14:textId="77777777">
            <w:pPr>
              <w:jc w:val="both"/>
              <w:rPr>
                <w:rFonts w:cstheme="minorHAnsi"/>
                <w:b/>
                <w:sz w:val="24"/>
              </w:rPr>
            </w:pPr>
          </w:p>
          <w:p w:rsidRPr="00F040A9" w:rsidR="00BC50AA" w:rsidRDefault="00BC50AA" w14:paraId="337BDCF2" w14:textId="77777777">
            <w:pPr>
              <w:jc w:val="both"/>
              <w:rPr>
                <w:rFonts w:cstheme="minorHAnsi"/>
                <w:b/>
                <w:sz w:val="24"/>
              </w:rPr>
            </w:pPr>
          </w:p>
          <w:p w:rsidRPr="00F040A9" w:rsidR="00BC50AA" w:rsidRDefault="00BC50AA" w14:paraId="31D80DA7" w14:textId="77777777">
            <w:pPr>
              <w:jc w:val="both"/>
              <w:rPr>
                <w:rFonts w:cstheme="minorHAnsi"/>
                <w:b/>
                <w:sz w:val="24"/>
              </w:rPr>
            </w:pPr>
          </w:p>
          <w:p w:rsidRPr="00F040A9" w:rsidR="00BC50AA" w:rsidRDefault="00BC50AA" w14:paraId="48907C0F" w14:textId="77777777">
            <w:pPr>
              <w:jc w:val="both"/>
              <w:rPr>
                <w:rFonts w:cstheme="minorHAnsi"/>
                <w:b/>
                <w:sz w:val="24"/>
              </w:rPr>
            </w:pPr>
          </w:p>
          <w:p w:rsidRPr="00F040A9" w:rsidR="00BC50AA" w:rsidRDefault="00BC50AA" w14:paraId="69F434B9" w14:textId="77777777">
            <w:pPr>
              <w:jc w:val="both"/>
              <w:rPr>
                <w:rFonts w:cstheme="minorHAnsi"/>
                <w:b/>
                <w:sz w:val="24"/>
              </w:rPr>
            </w:pPr>
          </w:p>
          <w:p w:rsidRPr="00F040A9" w:rsidR="00BC50AA" w:rsidRDefault="00BC50AA" w14:paraId="58977EEA" w14:textId="77777777">
            <w:pPr>
              <w:jc w:val="both"/>
              <w:rPr>
                <w:rFonts w:cstheme="minorHAnsi"/>
                <w:b/>
                <w:sz w:val="24"/>
              </w:rPr>
            </w:pPr>
          </w:p>
          <w:p w:rsidRPr="00F040A9" w:rsidR="00BC50AA" w:rsidRDefault="00BC50AA" w14:paraId="46ECAB74" w14:textId="77777777">
            <w:pPr>
              <w:jc w:val="both"/>
              <w:rPr>
                <w:rFonts w:cstheme="minorHAnsi"/>
                <w:b/>
                <w:sz w:val="24"/>
              </w:rPr>
            </w:pPr>
          </w:p>
          <w:p w:rsidRPr="00F040A9" w:rsidR="00BC50AA" w:rsidRDefault="00BC50AA" w14:paraId="007A4FD2" w14:textId="77777777">
            <w:pPr>
              <w:jc w:val="both"/>
              <w:rPr>
                <w:rFonts w:cstheme="minorHAnsi"/>
                <w:b/>
                <w:sz w:val="24"/>
              </w:rPr>
            </w:pPr>
          </w:p>
          <w:p w:rsidRPr="00F040A9" w:rsidR="00BC50AA" w:rsidRDefault="00BC50AA" w14:paraId="6F54D41F" w14:textId="77777777">
            <w:pPr>
              <w:jc w:val="both"/>
              <w:rPr>
                <w:rFonts w:cstheme="minorHAnsi"/>
                <w:b/>
                <w:sz w:val="24"/>
              </w:rPr>
            </w:pPr>
          </w:p>
        </w:tc>
        <w:tc>
          <w:tcPr>
            <w:tcW w:w="1178" w:type="dxa"/>
            <w:tcBorders>
              <w:top w:val="single" w:color="auto" w:sz="4" w:space="0"/>
              <w:left w:val="single" w:color="auto" w:sz="4" w:space="0"/>
              <w:bottom w:val="single" w:color="auto" w:sz="4" w:space="0"/>
              <w:right w:val="single" w:color="auto" w:sz="4" w:space="0"/>
            </w:tcBorders>
          </w:tcPr>
          <w:p w:rsidRPr="00F040A9" w:rsidR="00BC50AA" w:rsidRDefault="00BC50AA" w14:paraId="245AA93E" w14:textId="77777777">
            <w:pPr>
              <w:jc w:val="both"/>
              <w:rPr>
                <w:rFonts w:cstheme="minorHAnsi"/>
                <w:b/>
                <w:sz w:val="24"/>
              </w:rPr>
            </w:pPr>
          </w:p>
        </w:tc>
        <w:tc>
          <w:tcPr>
            <w:tcW w:w="1941" w:type="dxa"/>
            <w:tcBorders>
              <w:top w:val="single" w:color="auto" w:sz="4" w:space="0"/>
              <w:left w:val="single" w:color="auto" w:sz="4" w:space="0"/>
              <w:bottom w:val="single" w:color="auto" w:sz="4" w:space="0"/>
              <w:right w:val="single" w:color="auto" w:sz="4" w:space="0"/>
            </w:tcBorders>
          </w:tcPr>
          <w:p w:rsidRPr="00F040A9" w:rsidR="00BC50AA" w:rsidRDefault="00BC50AA" w14:paraId="451B77D4" w14:textId="77777777">
            <w:pPr>
              <w:jc w:val="both"/>
              <w:rPr>
                <w:rFonts w:cstheme="minorHAnsi"/>
                <w:b/>
                <w:sz w:val="24"/>
              </w:rPr>
            </w:pPr>
          </w:p>
        </w:tc>
        <w:tc>
          <w:tcPr>
            <w:tcW w:w="4311" w:type="dxa"/>
            <w:tcBorders>
              <w:top w:val="single" w:color="auto" w:sz="4" w:space="0"/>
              <w:left w:val="single" w:color="auto" w:sz="4" w:space="0"/>
              <w:bottom w:val="single" w:color="auto" w:sz="4" w:space="0"/>
              <w:right w:val="single" w:color="auto" w:sz="4" w:space="0"/>
            </w:tcBorders>
          </w:tcPr>
          <w:p w:rsidRPr="00F040A9" w:rsidR="00BC50AA" w:rsidRDefault="00BC50AA" w14:paraId="49D0E4B8" w14:textId="77777777">
            <w:pPr>
              <w:jc w:val="both"/>
              <w:rPr>
                <w:rFonts w:cstheme="minorHAnsi"/>
                <w:b/>
                <w:sz w:val="24"/>
              </w:rPr>
            </w:pPr>
          </w:p>
        </w:tc>
      </w:tr>
      <w:tr w:rsidRPr="00F040A9" w:rsidR="00922DC1" w:rsidTr="00922DC1" w14:paraId="618CCE54" w14:textId="77777777">
        <w:tc>
          <w:tcPr>
            <w:tcW w:w="2268" w:type="dxa"/>
            <w:tcBorders>
              <w:top w:val="single" w:color="auto" w:sz="4" w:space="0"/>
              <w:left w:val="single" w:color="auto" w:sz="4" w:space="0"/>
              <w:bottom w:val="single" w:color="auto" w:sz="4" w:space="0"/>
              <w:right w:val="single" w:color="auto" w:sz="4" w:space="0"/>
            </w:tcBorders>
          </w:tcPr>
          <w:p w:rsidRPr="00F040A9" w:rsidR="00922DC1" w:rsidRDefault="00922DC1" w14:paraId="16C192BC" w14:textId="77777777">
            <w:pPr>
              <w:jc w:val="both"/>
              <w:rPr>
                <w:rFonts w:cstheme="minorHAnsi"/>
                <w:b/>
                <w:sz w:val="24"/>
              </w:rPr>
            </w:pPr>
          </w:p>
        </w:tc>
        <w:tc>
          <w:tcPr>
            <w:tcW w:w="1178" w:type="dxa"/>
            <w:tcBorders>
              <w:top w:val="single" w:color="auto" w:sz="4" w:space="0"/>
              <w:left w:val="single" w:color="auto" w:sz="4" w:space="0"/>
              <w:bottom w:val="single" w:color="auto" w:sz="4" w:space="0"/>
              <w:right w:val="single" w:color="auto" w:sz="4" w:space="0"/>
            </w:tcBorders>
          </w:tcPr>
          <w:p w:rsidRPr="00F040A9" w:rsidR="00922DC1" w:rsidRDefault="00922DC1" w14:paraId="1B26F64A" w14:textId="77777777">
            <w:pPr>
              <w:jc w:val="both"/>
              <w:rPr>
                <w:rFonts w:cstheme="minorHAnsi"/>
                <w:b/>
                <w:sz w:val="24"/>
              </w:rPr>
            </w:pPr>
          </w:p>
        </w:tc>
        <w:tc>
          <w:tcPr>
            <w:tcW w:w="1941" w:type="dxa"/>
            <w:tcBorders>
              <w:top w:val="single" w:color="auto" w:sz="4" w:space="0"/>
              <w:left w:val="single" w:color="auto" w:sz="4" w:space="0"/>
              <w:bottom w:val="single" w:color="auto" w:sz="4" w:space="0"/>
              <w:right w:val="single" w:color="auto" w:sz="4" w:space="0"/>
            </w:tcBorders>
          </w:tcPr>
          <w:p w:rsidRPr="00F040A9" w:rsidR="00922DC1" w:rsidRDefault="00922DC1" w14:paraId="40C32D01" w14:textId="77777777">
            <w:pPr>
              <w:jc w:val="both"/>
              <w:rPr>
                <w:rFonts w:cstheme="minorHAnsi"/>
                <w:b/>
                <w:sz w:val="24"/>
              </w:rPr>
            </w:pPr>
          </w:p>
        </w:tc>
        <w:tc>
          <w:tcPr>
            <w:tcW w:w="4311" w:type="dxa"/>
            <w:tcBorders>
              <w:top w:val="single" w:color="auto" w:sz="4" w:space="0"/>
              <w:left w:val="single" w:color="auto" w:sz="4" w:space="0"/>
              <w:bottom w:val="single" w:color="auto" w:sz="4" w:space="0"/>
              <w:right w:val="single" w:color="auto" w:sz="4" w:space="0"/>
            </w:tcBorders>
          </w:tcPr>
          <w:p w:rsidRPr="00F040A9" w:rsidR="00922DC1" w:rsidRDefault="00922DC1" w14:paraId="1AA25B14" w14:textId="77777777">
            <w:pPr>
              <w:jc w:val="both"/>
              <w:rPr>
                <w:rFonts w:cstheme="minorHAnsi"/>
                <w:b/>
                <w:sz w:val="24"/>
              </w:rPr>
            </w:pPr>
          </w:p>
        </w:tc>
      </w:tr>
      <w:tr w:rsidRPr="00F040A9" w:rsidR="00922DC1" w:rsidTr="00922DC1" w14:paraId="24E5C8C0" w14:textId="77777777">
        <w:tc>
          <w:tcPr>
            <w:tcW w:w="2268" w:type="dxa"/>
            <w:tcBorders>
              <w:top w:val="single" w:color="auto" w:sz="4" w:space="0"/>
              <w:left w:val="single" w:color="auto" w:sz="4" w:space="0"/>
              <w:bottom w:val="single" w:color="auto" w:sz="4" w:space="0"/>
              <w:right w:val="single" w:color="auto" w:sz="4" w:space="0"/>
            </w:tcBorders>
          </w:tcPr>
          <w:p w:rsidRPr="00F040A9" w:rsidR="00922DC1" w:rsidRDefault="00922DC1" w14:paraId="697C0C05" w14:textId="77777777">
            <w:pPr>
              <w:jc w:val="both"/>
              <w:rPr>
                <w:rFonts w:cstheme="minorHAnsi"/>
                <w:b/>
                <w:sz w:val="24"/>
              </w:rPr>
            </w:pPr>
          </w:p>
        </w:tc>
        <w:tc>
          <w:tcPr>
            <w:tcW w:w="1178" w:type="dxa"/>
            <w:tcBorders>
              <w:top w:val="single" w:color="auto" w:sz="4" w:space="0"/>
              <w:left w:val="single" w:color="auto" w:sz="4" w:space="0"/>
              <w:bottom w:val="single" w:color="auto" w:sz="4" w:space="0"/>
              <w:right w:val="single" w:color="auto" w:sz="4" w:space="0"/>
            </w:tcBorders>
          </w:tcPr>
          <w:p w:rsidRPr="00F040A9" w:rsidR="00922DC1" w:rsidRDefault="00922DC1" w14:paraId="56E607B6" w14:textId="77777777">
            <w:pPr>
              <w:jc w:val="both"/>
              <w:rPr>
                <w:rFonts w:cstheme="minorHAnsi"/>
                <w:b/>
                <w:sz w:val="24"/>
              </w:rPr>
            </w:pPr>
          </w:p>
        </w:tc>
        <w:tc>
          <w:tcPr>
            <w:tcW w:w="1941" w:type="dxa"/>
            <w:tcBorders>
              <w:top w:val="single" w:color="auto" w:sz="4" w:space="0"/>
              <w:left w:val="single" w:color="auto" w:sz="4" w:space="0"/>
              <w:bottom w:val="single" w:color="auto" w:sz="4" w:space="0"/>
              <w:right w:val="single" w:color="auto" w:sz="4" w:space="0"/>
            </w:tcBorders>
          </w:tcPr>
          <w:p w:rsidRPr="00F040A9" w:rsidR="00922DC1" w:rsidRDefault="00922DC1" w14:paraId="51C2C089" w14:textId="77777777">
            <w:pPr>
              <w:jc w:val="both"/>
              <w:rPr>
                <w:rFonts w:cstheme="minorHAnsi"/>
                <w:b/>
                <w:sz w:val="24"/>
              </w:rPr>
            </w:pPr>
          </w:p>
        </w:tc>
        <w:tc>
          <w:tcPr>
            <w:tcW w:w="4311" w:type="dxa"/>
            <w:tcBorders>
              <w:top w:val="single" w:color="auto" w:sz="4" w:space="0"/>
              <w:left w:val="single" w:color="auto" w:sz="4" w:space="0"/>
              <w:bottom w:val="single" w:color="auto" w:sz="4" w:space="0"/>
              <w:right w:val="single" w:color="auto" w:sz="4" w:space="0"/>
            </w:tcBorders>
          </w:tcPr>
          <w:p w:rsidRPr="00F040A9" w:rsidR="00922DC1" w:rsidRDefault="00922DC1" w14:paraId="3761256E" w14:textId="77777777">
            <w:pPr>
              <w:jc w:val="both"/>
              <w:rPr>
                <w:rFonts w:cstheme="minorHAnsi"/>
                <w:b/>
                <w:sz w:val="24"/>
              </w:rPr>
            </w:pPr>
          </w:p>
        </w:tc>
      </w:tr>
    </w:tbl>
    <w:p w:rsidRPr="00F040A9" w:rsidR="00BC50AA" w:rsidP="00BC50AA" w:rsidRDefault="00BC50AA" w14:paraId="42ED42F8" w14:textId="77777777">
      <w:pPr>
        <w:rPr>
          <w:rFonts w:cstheme="minorHAnsi"/>
          <w:b/>
          <w:sz w:val="36"/>
          <w:szCs w:val="36"/>
        </w:rPr>
      </w:pPr>
      <w:r w:rsidRPr="00F040A9">
        <w:rPr>
          <w:rFonts w:cstheme="minorHAnsi"/>
          <w:b/>
          <w:bCs/>
        </w:rPr>
        <w:tab/>
      </w:r>
      <w:r w:rsidRPr="00F040A9">
        <w:rPr>
          <w:rFonts w:cstheme="minorHAnsi"/>
          <w:b/>
          <w:bCs/>
        </w:rPr>
        <w:tab/>
      </w:r>
      <w:r w:rsidRPr="00F040A9">
        <w:rPr>
          <w:rFonts w:cstheme="minorHAnsi"/>
          <w:b/>
        </w:rPr>
        <w:tab/>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81"/>
      </w:tblGrid>
      <w:tr w:rsidRPr="00F040A9" w:rsidR="00BC50AA" w:rsidTr="054F9539" w14:paraId="35AFA55A" w14:textId="77777777">
        <w:tc>
          <w:tcPr>
            <w:tcW w:w="978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F040A9" w:rsidR="00BC50AA" w:rsidRDefault="00922DC1" w14:paraId="506E61ED" w14:textId="3BAFF083">
            <w:pPr>
              <w:pStyle w:val="BodyTextIndent"/>
              <w:ind w:left="720" w:hanging="720"/>
              <w:jc w:val="center"/>
              <w:rPr>
                <w:rFonts w:asciiTheme="minorHAnsi" w:hAnsiTheme="minorHAnsi" w:cstheme="minorHAnsi"/>
                <w:b/>
                <w:szCs w:val="24"/>
              </w:rPr>
            </w:pPr>
            <w:r w:rsidRPr="00F040A9">
              <w:rPr>
                <w:rFonts w:asciiTheme="minorHAnsi" w:hAnsiTheme="minorHAnsi" w:cstheme="minorHAnsi"/>
                <w:b/>
                <w:sz w:val="28"/>
                <w:szCs w:val="24"/>
              </w:rPr>
              <w:t>Section 4. Welsh Language</w:t>
            </w:r>
          </w:p>
        </w:tc>
      </w:tr>
      <w:tr w:rsidRPr="00F040A9" w:rsidR="00BC50AA" w:rsidTr="054F9539" w14:paraId="155CF931" w14:textId="77777777">
        <w:tc>
          <w:tcPr>
            <w:tcW w:w="9781" w:type="dxa"/>
            <w:tcBorders>
              <w:top w:val="single" w:color="auto" w:sz="4" w:space="0"/>
              <w:left w:val="single" w:color="auto" w:sz="4" w:space="0"/>
              <w:bottom w:val="single" w:color="auto" w:sz="4" w:space="0"/>
              <w:right w:val="single" w:color="auto" w:sz="4" w:space="0"/>
            </w:tcBorders>
            <w:tcMar/>
          </w:tcPr>
          <w:p w:rsidRPr="00F040A9" w:rsidR="00BC50AA" w:rsidP="054F9539" w:rsidRDefault="00922DC1" w14:paraId="2E6748E2" w14:textId="7661D56C">
            <w:pPr>
              <w:jc w:val="center"/>
              <w:rPr>
                <w:rFonts w:cs="Arial" w:cstheme="minorAscii"/>
                <w:sz w:val="24"/>
                <w:szCs w:val="24"/>
              </w:rPr>
            </w:pPr>
            <w:r w:rsidRPr="054F9539" w:rsidR="00922DC1">
              <w:rPr>
                <w:rFonts w:cs="Arial" w:cstheme="minorAscii"/>
                <w:sz w:val="24"/>
                <w:szCs w:val="24"/>
              </w:rPr>
              <w:t xml:space="preserve">If you are applying for the North Wales </w:t>
            </w:r>
            <w:r w:rsidRPr="054F9539" w:rsidR="00922DC1">
              <w:rPr>
                <w:rFonts w:cs="Arial" w:cstheme="minorAscii"/>
                <w:sz w:val="24"/>
                <w:szCs w:val="24"/>
              </w:rPr>
              <w:t xml:space="preserve">and </w:t>
            </w:r>
            <w:r w:rsidRPr="054F9539" w:rsidR="00922DC1">
              <w:rPr>
                <w:rFonts w:cs="Arial" w:cstheme="minorAscii"/>
                <w:sz w:val="24"/>
                <w:szCs w:val="24"/>
              </w:rPr>
              <w:t>South Wales</w:t>
            </w:r>
            <w:r w:rsidRPr="054F9539" w:rsidR="00922DC1">
              <w:rPr>
                <w:rFonts w:cs="Arial" w:cstheme="minorAscii"/>
                <w:sz w:val="24"/>
                <w:szCs w:val="24"/>
              </w:rPr>
              <w:t xml:space="preserve"> programme, please see the Welsh Language skills document and </w:t>
            </w:r>
            <w:r w:rsidRPr="054F9539" w:rsidR="00922DC1">
              <w:rPr>
                <w:rFonts w:cs="Arial" w:cstheme="minorAscii"/>
                <w:sz w:val="24"/>
                <w:szCs w:val="24"/>
              </w:rPr>
              <w:t>indicate</w:t>
            </w:r>
            <w:r w:rsidRPr="054F9539" w:rsidR="00922DC1">
              <w:rPr>
                <w:rFonts w:cs="Arial" w:cstheme="minorAscii"/>
                <w:sz w:val="24"/>
                <w:szCs w:val="24"/>
              </w:rPr>
              <w:t xml:space="preserve"> wha</w:t>
            </w:r>
            <w:r w:rsidRPr="054F9539" w:rsidR="00922DC1">
              <w:rPr>
                <w:rFonts w:cs="Arial" w:cstheme="minorAscii"/>
                <w:sz w:val="24"/>
                <w:szCs w:val="24"/>
              </w:rPr>
              <w:t>t level you are:</w:t>
            </w:r>
          </w:p>
          <w:p w:rsidRPr="00F040A9" w:rsidR="00BC50AA" w:rsidRDefault="00BC50AA" w14:paraId="4B63E21D" w14:textId="77777777">
            <w:pPr>
              <w:rPr>
                <w:rFonts w:cstheme="minorHAnsi"/>
                <w:b/>
                <w:sz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97"/>
              <w:gridCol w:w="2400"/>
              <w:gridCol w:w="2391"/>
              <w:gridCol w:w="2377"/>
            </w:tblGrid>
            <w:tr w:rsidRPr="00F040A9" w:rsidR="00922DC1" w:rsidTr="00AD7290" w14:paraId="0A7BC547" w14:textId="77777777">
              <w:tc>
                <w:tcPr>
                  <w:tcW w:w="2517" w:type="dxa"/>
                </w:tcPr>
                <w:p w:rsidRPr="00F040A9" w:rsidR="00922DC1" w:rsidP="00922DC1" w:rsidRDefault="00922DC1" w14:paraId="30630317" w14:textId="77777777">
                  <w:pPr>
                    <w:rPr>
                      <w:rFonts w:cstheme="minorHAnsi"/>
                      <w:sz w:val="24"/>
                    </w:rPr>
                  </w:pPr>
                  <w:r w:rsidRPr="00F040A9">
                    <w:rPr>
                      <w:rFonts w:cstheme="minorHAnsi"/>
                      <w:sz w:val="24"/>
                    </w:rPr>
                    <w:t>Listening: _____</w:t>
                  </w:r>
                </w:p>
              </w:tc>
              <w:tc>
                <w:tcPr>
                  <w:tcW w:w="2517" w:type="dxa"/>
                </w:tcPr>
                <w:p w:rsidRPr="00F040A9" w:rsidR="00922DC1" w:rsidP="00922DC1" w:rsidRDefault="00922DC1" w14:paraId="617A5AF3" w14:textId="77777777">
                  <w:pPr>
                    <w:rPr>
                      <w:rFonts w:cstheme="minorHAnsi"/>
                      <w:sz w:val="24"/>
                    </w:rPr>
                  </w:pPr>
                  <w:r w:rsidRPr="00F040A9">
                    <w:rPr>
                      <w:rFonts w:cstheme="minorHAnsi"/>
                      <w:sz w:val="24"/>
                    </w:rPr>
                    <w:t>Speaking: ____</w:t>
                  </w:r>
                </w:p>
              </w:tc>
              <w:tc>
                <w:tcPr>
                  <w:tcW w:w="2518" w:type="dxa"/>
                </w:tcPr>
                <w:p w:rsidRPr="00F040A9" w:rsidR="00922DC1" w:rsidP="00922DC1" w:rsidRDefault="00922DC1" w14:paraId="2E001510" w14:textId="77777777">
                  <w:pPr>
                    <w:rPr>
                      <w:rFonts w:cstheme="minorHAnsi"/>
                      <w:sz w:val="24"/>
                    </w:rPr>
                  </w:pPr>
                  <w:r w:rsidRPr="00F040A9">
                    <w:rPr>
                      <w:rFonts w:cstheme="minorHAnsi"/>
                      <w:sz w:val="24"/>
                    </w:rPr>
                    <w:t>Reading: ____</w:t>
                  </w:r>
                </w:p>
              </w:tc>
              <w:tc>
                <w:tcPr>
                  <w:tcW w:w="2518" w:type="dxa"/>
                </w:tcPr>
                <w:p w:rsidRPr="00F040A9" w:rsidR="00922DC1" w:rsidP="00922DC1" w:rsidRDefault="00922DC1" w14:paraId="5434D928" w14:textId="77777777">
                  <w:pPr>
                    <w:rPr>
                      <w:rFonts w:cstheme="minorHAnsi"/>
                      <w:sz w:val="24"/>
                    </w:rPr>
                  </w:pPr>
                  <w:r w:rsidRPr="00F040A9">
                    <w:rPr>
                      <w:rFonts w:cstheme="minorHAnsi"/>
                      <w:sz w:val="24"/>
                    </w:rPr>
                    <w:t>Writing: ____</w:t>
                  </w:r>
                </w:p>
              </w:tc>
            </w:tr>
          </w:tbl>
          <w:p w:rsidRPr="00F040A9" w:rsidR="00BC50AA" w:rsidP="0041145D" w:rsidRDefault="00BC50AA" w14:paraId="0B5D4CEE" w14:textId="77777777">
            <w:pPr>
              <w:rPr>
                <w:rFonts w:cstheme="minorHAnsi"/>
                <w:b/>
                <w:sz w:val="24"/>
              </w:rPr>
            </w:pPr>
          </w:p>
        </w:tc>
      </w:tr>
    </w:tbl>
    <w:p w:rsidRPr="00F040A9" w:rsidR="00922DC1" w:rsidP="00922DC1" w:rsidRDefault="00922DC1" w14:paraId="11CA76BC" w14:textId="77777777">
      <w:pPr>
        <w:rPr>
          <w:rFonts w:cstheme="minorHAnsi"/>
          <w:b/>
          <w:sz w:val="24"/>
          <w:szCs w:val="20"/>
        </w:rPr>
      </w:pPr>
    </w:p>
    <w:p w:rsidRPr="00F040A9" w:rsidR="00922DC1" w:rsidP="00922DC1" w:rsidRDefault="00922DC1" w14:paraId="1F39B29C" w14:textId="77777777">
      <w:pPr>
        <w:rPr>
          <w:rFonts w:cstheme="minorHAnsi"/>
          <w:b/>
        </w:rPr>
      </w:pPr>
    </w:p>
    <w:tbl>
      <w:tblPr>
        <w:tblStyle w:val="TableGrid"/>
        <w:tblW w:w="0" w:type="auto"/>
        <w:tblLook w:val="04A0" w:firstRow="1" w:lastRow="0" w:firstColumn="1" w:lastColumn="0" w:noHBand="0" w:noVBand="1"/>
      </w:tblPr>
      <w:tblGrid>
        <w:gridCol w:w="9776"/>
      </w:tblGrid>
      <w:tr w:rsidRPr="00F040A9" w:rsidR="00922DC1" w:rsidTr="00922DC1" w14:paraId="410419A0" w14:textId="77777777">
        <w:tc>
          <w:tcPr>
            <w:tcW w:w="977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040A9" w:rsidR="00922DC1" w:rsidRDefault="00922DC1" w14:paraId="0385D9E0" w14:textId="77777777">
            <w:pPr>
              <w:jc w:val="center"/>
              <w:rPr>
                <w:rFonts w:cstheme="minorHAnsi"/>
                <w:b/>
                <w:sz w:val="28"/>
              </w:rPr>
            </w:pPr>
            <w:r w:rsidRPr="00F040A9">
              <w:rPr>
                <w:rFonts w:cstheme="minorHAnsi"/>
                <w:b/>
                <w:sz w:val="28"/>
              </w:rPr>
              <w:t>Section 4. References</w:t>
            </w:r>
          </w:p>
        </w:tc>
      </w:tr>
    </w:tbl>
    <w:p w:rsidRPr="00F040A9" w:rsidR="00922DC1" w:rsidP="00922DC1" w:rsidRDefault="00922DC1" w14:paraId="5557F241" w14:textId="77777777">
      <w:pPr>
        <w:rPr>
          <w:rFonts w:cstheme="minorHAnsi"/>
          <w:sz w:val="24"/>
          <w:szCs w:val="20"/>
        </w:rPr>
      </w:pPr>
    </w:p>
    <w:p w:rsidRPr="00F040A9" w:rsidR="00922DC1" w:rsidP="00922DC1" w:rsidRDefault="00922DC1" w14:paraId="4C3D1C40" w14:textId="2397265D">
      <w:pPr>
        <w:pStyle w:val="BodyTextIndent"/>
        <w:ind w:left="720"/>
        <w:jc w:val="center"/>
        <w:rPr>
          <w:rFonts w:asciiTheme="minorHAnsi" w:hAnsiTheme="minorHAnsi" w:cstheme="minorHAnsi"/>
          <w:szCs w:val="24"/>
        </w:rPr>
      </w:pPr>
      <w:r w:rsidRPr="00F040A9">
        <w:rPr>
          <w:rFonts w:asciiTheme="minorHAnsi" w:hAnsiTheme="minorHAnsi" w:cstheme="minorHAnsi"/>
          <w:szCs w:val="24"/>
        </w:rPr>
        <w:t>Please provide one additional referee. Referees could be a past employer, appropriate a representative from an educational institution or a volunteer manager</w:t>
      </w:r>
    </w:p>
    <w:p w:rsidRPr="00F040A9" w:rsidR="00922DC1" w:rsidP="00922DC1" w:rsidRDefault="00922DC1" w14:paraId="78A78EDB" w14:textId="77777777">
      <w:pPr>
        <w:pStyle w:val="BodyTextIndent"/>
        <w:ind w:left="720"/>
        <w:jc w:val="center"/>
        <w:rPr>
          <w:rFonts w:asciiTheme="minorHAnsi" w:hAnsiTheme="minorHAnsi" w:cstheme="minorHAnsi"/>
          <w:szCs w:val="24"/>
        </w:rPr>
      </w:pPr>
    </w:p>
    <w:p w:rsidRPr="00F040A9" w:rsidR="00922DC1" w:rsidP="00922DC1" w:rsidRDefault="00922DC1" w14:paraId="5F719991" w14:textId="77777777">
      <w:pPr>
        <w:ind w:left="720"/>
        <w:jc w:val="center"/>
        <w:rPr>
          <w:rFonts w:cstheme="minorHAnsi"/>
          <w:b/>
          <w:sz w:val="24"/>
        </w:rPr>
      </w:pPr>
      <w:r w:rsidRPr="00F040A9">
        <w:rPr>
          <w:rFonts w:cstheme="minorHAnsi"/>
          <w:b/>
          <w:sz w:val="24"/>
        </w:rPr>
        <w:t>Referees may be contacted prior to an offer of employment being made.</w:t>
      </w:r>
    </w:p>
    <w:p w:rsidRPr="00F040A9" w:rsidR="00922DC1" w:rsidP="00922DC1" w:rsidRDefault="00922DC1" w14:paraId="241D331C" w14:textId="77777777">
      <w:pPr>
        <w:pStyle w:val="BodyTextIndent"/>
        <w:ind w:left="720"/>
        <w:jc w:val="center"/>
        <w:rPr>
          <w:rFonts w:asciiTheme="minorHAnsi" w:hAnsiTheme="minorHAnsi" w:cstheme="minorHAnsi"/>
          <w:szCs w:val="24"/>
        </w:rPr>
      </w:pPr>
    </w:p>
    <w:tbl>
      <w:tblPr>
        <w:tblStyle w:val="TableGrid"/>
        <w:tblW w:w="0" w:type="auto"/>
        <w:tblLook w:val="04A0" w:firstRow="1" w:lastRow="0" w:firstColumn="1" w:lastColumn="0" w:noHBand="0" w:noVBand="1"/>
      </w:tblPr>
      <w:tblGrid>
        <w:gridCol w:w="3539"/>
        <w:gridCol w:w="6237"/>
      </w:tblGrid>
      <w:tr w:rsidRPr="00F040A9" w:rsidR="00922DC1" w:rsidTr="00A75705" w14:paraId="69118B84" w14:textId="77777777">
        <w:tc>
          <w:tcPr>
            <w:tcW w:w="977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040A9" w:rsidR="00922DC1" w:rsidRDefault="00922DC1" w14:paraId="0F3E6E13" w14:textId="77777777">
            <w:pPr>
              <w:pStyle w:val="Header"/>
              <w:tabs>
                <w:tab w:val="left" w:pos="720"/>
              </w:tabs>
              <w:rPr>
                <w:rFonts w:cstheme="minorHAnsi"/>
                <w:b/>
                <w:sz w:val="24"/>
              </w:rPr>
            </w:pPr>
            <w:r w:rsidRPr="00F040A9">
              <w:rPr>
                <w:rFonts w:cstheme="minorHAnsi"/>
                <w:b/>
                <w:sz w:val="24"/>
              </w:rPr>
              <w:t>Referee 1:</w:t>
            </w:r>
          </w:p>
        </w:tc>
      </w:tr>
      <w:tr w:rsidRPr="00F040A9" w:rsidR="00922DC1" w:rsidTr="00A75705" w14:paraId="25B1C83C" w14:textId="77777777">
        <w:tc>
          <w:tcPr>
            <w:tcW w:w="3539" w:type="dxa"/>
            <w:tcBorders>
              <w:top w:val="single" w:color="auto" w:sz="4" w:space="0"/>
              <w:left w:val="single" w:color="auto" w:sz="4" w:space="0"/>
              <w:bottom w:val="single" w:color="auto" w:sz="4" w:space="0"/>
              <w:right w:val="single" w:color="auto" w:sz="4" w:space="0"/>
            </w:tcBorders>
            <w:hideMark/>
          </w:tcPr>
          <w:p w:rsidRPr="00F040A9" w:rsidR="00922DC1" w:rsidRDefault="00922DC1" w14:paraId="61224521" w14:textId="77777777">
            <w:pPr>
              <w:pStyle w:val="Header"/>
              <w:tabs>
                <w:tab w:val="left" w:pos="720"/>
              </w:tabs>
              <w:rPr>
                <w:rFonts w:cstheme="minorHAnsi"/>
                <w:b/>
                <w:sz w:val="24"/>
              </w:rPr>
            </w:pPr>
            <w:r w:rsidRPr="00F040A9">
              <w:rPr>
                <w:rFonts w:cstheme="minorHAnsi"/>
                <w:b/>
                <w:sz w:val="24"/>
              </w:rPr>
              <w:t>Name:</w:t>
            </w:r>
          </w:p>
        </w:tc>
        <w:tc>
          <w:tcPr>
            <w:tcW w:w="6237" w:type="dxa"/>
            <w:tcBorders>
              <w:top w:val="single" w:color="auto" w:sz="4" w:space="0"/>
              <w:left w:val="single" w:color="auto" w:sz="4" w:space="0"/>
              <w:bottom w:val="single" w:color="auto" w:sz="4" w:space="0"/>
              <w:right w:val="single" w:color="auto" w:sz="4" w:space="0"/>
            </w:tcBorders>
          </w:tcPr>
          <w:p w:rsidRPr="00F040A9" w:rsidR="00922DC1" w:rsidRDefault="00922DC1" w14:paraId="7AC2FEB1" w14:textId="77777777">
            <w:pPr>
              <w:pStyle w:val="Header"/>
              <w:tabs>
                <w:tab w:val="left" w:pos="720"/>
              </w:tabs>
              <w:rPr>
                <w:rFonts w:cstheme="minorHAnsi"/>
                <w:sz w:val="24"/>
              </w:rPr>
            </w:pPr>
          </w:p>
        </w:tc>
      </w:tr>
      <w:tr w:rsidRPr="00F040A9" w:rsidR="00922DC1" w:rsidTr="00A75705" w14:paraId="354CFA58" w14:textId="77777777">
        <w:tc>
          <w:tcPr>
            <w:tcW w:w="3539" w:type="dxa"/>
            <w:tcBorders>
              <w:top w:val="single" w:color="auto" w:sz="4" w:space="0"/>
              <w:left w:val="single" w:color="auto" w:sz="4" w:space="0"/>
              <w:bottom w:val="single" w:color="auto" w:sz="4" w:space="0"/>
              <w:right w:val="single" w:color="auto" w:sz="4" w:space="0"/>
            </w:tcBorders>
            <w:hideMark/>
          </w:tcPr>
          <w:p w:rsidRPr="00F040A9" w:rsidR="00922DC1" w:rsidRDefault="00922DC1" w14:paraId="305B6A0F" w14:textId="77777777">
            <w:pPr>
              <w:pStyle w:val="Header"/>
              <w:tabs>
                <w:tab w:val="left" w:pos="720"/>
              </w:tabs>
              <w:rPr>
                <w:rFonts w:cstheme="minorHAnsi"/>
                <w:b/>
                <w:sz w:val="24"/>
              </w:rPr>
            </w:pPr>
            <w:r w:rsidRPr="00F040A9">
              <w:rPr>
                <w:rFonts w:cstheme="minorHAnsi"/>
                <w:b/>
                <w:sz w:val="24"/>
              </w:rPr>
              <w:t>Address:</w:t>
            </w:r>
          </w:p>
        </w:tc>
        <w:tc>
          <w:tcPr>
            <w:tcW w:w="6237" w:type="dxa"/>
            <w:tcBorders>
              <w:top w:val="single" w:color="auto" w:sz="4" w:space="0"/>
              <w:left w:val="single" w:color="auto" w:sz="4" w:space="0"/>
              <w:bottom w:val="single" w:color="auto" w:sz="4" w:space="0"/>
              <w:right w:val="single" w:color="auto" w:sz="4" w:space="0"/>
            </w:tcBorders>
          </w:tcPr>
          <w:p w:rsidRPr="00F040A9" w:rsidR="00922DC1" w:rsidRDefault="00922DC1" w14:paraId="3E008722" w14:textId="77777777">
            <w:pPr>
              <w:pStyle w:val="Header"/>
              <w:tabs>
                <w:tab w:val="left" w:pos="720"/>
              </w:tabs>
              <w:rPr>
                <w:rFonts w:cstheme="minorHAnsi"/>
                <w:sz w:val="24"/>
              </w:rPr>
            </w:pPr>
          </w:p>
        </w:tc>
      </w:tr>
      <w:tr w:rsidRPr="00F040A9" w:rsidR="00922DC1" w:rsidTr="00A75705" w14:paraId="048B8DDB" w14:textId="77777777">
        <w:tc>
          <w:tcPr>
            <w:tcW w:w="3539" w:type="dxa"/>
            <w:tcBorders>
              <w:top w:val="single" w:color="auto" w:sz="4" w:space="0"/>
              <w:left w:val="single" w:color="auto" w:sz="4" w:space="0"/>
              <w:bottom w:val="single" w:color="auto" w:sz="4" w:space="0"/>
              <w:right w:val="single" w:color="auto" w:sz="4" w:space="0"/>
            </w:tcBorders>
            <w:hideMark/>
          </w:tcPr>
          <w:p w:rsidRPr="00F040A9" w:rsidR="00922DC1" w:rsidRDefault="00922DC1" w14:paraId="652CD763" w14:textId="77777777">
            <w:pPr>
              <w:pStyle w:val="Header"/>
              <w:tabs>
                <w:tab w:val="left" w:pos="720"/>
              </w:tabs>
              <w:rPr>
                <w:rFonts w:cstheme="minorHAnsi"/>
                <w:b/>
                <w:sz w:val="24"/>
              </w:rPr>
            </w:pPr>
            <w:r w:rsidRPr="00F040A9">
              <w:rPr>
                <w:rFonts w:cstheme="minorHAnsi"/>
                <w:b/>
                <w:sz w:val="24"/>
              </w:rPr>
              <w:t>Telephone:</w:t>
            </w:r>
          </w:p>
        </w:tc>
        <w:tc>
          <w:tcPr>
            <w:tcW w:w="6237" w:type="dxa"/>
            <w:tcBorders>
              <w:top w:val="single" w:color="auto" w:sz="4" w:space="0"/>
              <w:left w:val="single" w:color="auto" w:sz="4" w:space="0"/>
              <w:bottom w:val="single" w:color="auto" w:sz="4" w:space="0"/>
              <w:right w:val="single" w:color="auto" w:sz="4" w:space="0"/>
            </w:tcBorders>
          </w:tcPr>
          <w:p w:rsidRPr="00F040A9" w:rsidR="00922DC1" w:rsidRDefault="00922DC1" w14:paraId="044FCD81" w14:textId="77777777">
            <w:pPr>
              <w:pStyle w:val="Header"/>
              <w:tabs>
                <w:tab w:val="left" w:pos="720"/>
              </w:tabs>
              <w:rPr>
                <w:rFonts w:cstheme="minorHAnsi"/>
                <w:sz w:val="24"/>
              </w:rPr>
            </w:pPr>
          </w:p>
        </w:tc>
      </w:tr>
      <w:tr w:rsidRPr="00F040A9" w:rsidR="00922DC1" w:rsidTr="00A75705" w14:paraId="3F700C29" w14:textId="77777777">
        <w:tc>
          <w:tcPr>
            <w:tcW w:w="3539" w:type="dxa"/>
            <w:tcBorders>
              <w:top w:val="single" w:color="auto" w:sz="4" w:space="0"/>
              <w:left w:val="single" w:color="auto" w:sz="4" w:space="0"/>
              <w:bottom w:val="single" w:color="auto" w:sz="4" w:space="0"/>
              <w:right w:val="single" w:color="auto" w:sz="4" w:space="0"/>
            </w:tcBorders>
            <w:hideMark/>
          </w:tcPr>
          <w:p w:rsidRPr="00F040A9" w:rsidR="00922DC1" w:rsidRDefault="00922DC1" w14:paraId="78CDC2AD" w14:textId="77777777">
            <w:pPr>
              <w:pStyle w:val="Header"/>
              <w:tabs>
                <w:tab w:val="left" w:pos="720"/>
              </w:tabs>
              <w:rPr>
                <w:rFonts w:cstheme="minorHAnsi"/>
                <w:b/>
                <w:sz w:val="24"/>
              </w:rPr>
            </w:pPr>
            <w:r w:rsidRPr="00F040A9">
              <w:rPr>
                <w:rFonts w:cstheme="minorHAnsi"/>
                <w:b/>
                <w:sz w:val="24"/>
              </w:rPr>
              <w:t>Email:</w:t>
            </w:r>
          </w:p>
        </w:tc>
        <w:tc>
          <w:tcPr>
            <w:tcW w:w="6237" w:type="dxa"/>
            <w:tcBorders>
              <w:top w:val="single" w:color="auto" w:sz="4" w:space="0"/>
              <w:left w:val="single" w:color="auto" w:sz="4" w:space="0"/>
              <w:bottom w:val="single" w:color="auto" w:sz="4" w:space="0"/>
              <w:right w:val="single" w:color="auto" w:sz="4" w:space="0"/>
            </w:tcBorders>
          </w:tcPr>
          <w:p w:rsidRPr="00F040A9" w:rsidR="00922DC1" w:rsidRDefault="00922DC1" w14:paraId="08B268ED" w14:textId="77777777">
            <w:pPr>
              <w:pStyle w:val="Header"/>
              <w:tabs>
                <w:tab w:val="left" w:pos="720"/>
              </w:tabs>
              <w:rPr>
                <w:rFonts w:cstheme="minorHAnsi"/>
                <w:sz w:val="24"/>
              </w:rPr>
            </w:pPr>
          </w:p>
        </w:tc>
      </w:tr>
      <w:tr w:rsidRPr="00F040A9" w:rsidR="00922DC1" w:rsidTr="00A75705" w14:paraId="4745B389" w14:textId="77777777">
        <w:tc>
          <w:tcPr>
            <w:tcW w:w="3539" w:type="dxa"/>
            <w:tcBorders>
              <w:top w:val="single" w:color="auto" w:sz="4" w:space="0"/>
              <w:left w:val="single" w:color="auto" w:sz="4" w:space="0"/>
              <w:bottom w:val="single" w:color="auto" w:sz="4" w:space="0"/>
              <w:right w:val="single" w:color="auto" w:sz="4" w:space="0"/>
            </w:tcBorders>
            <w:hideMark/>
          </w:tcPr>
          <w:p w:rsidRPr="00F040A9" w:rsidR="00922DC1" w:rsidRDefault="00922DC1" w14:paraId="488F6659" w14:textId="77777777">
            <w:pPr>
              <w:pStyle w:val="Header"/>
              <w:tabs>
                <w:tab w:val="left" w:pos="720"/>
              </w:tabs>
              <w:rPr>
                <w:rFonts w:cstheme="minorHAnsi"/>
                <w:b/>
                <w:sz w:val="24"/>
              </w:rPr>
            </w:pPr>
            <w:r w:rsidRPr="00F040A9">
              <w:rPr>
                <w:rFonts w:cstheme="minorHAnsi"/>
                <w:b/>
                <w:sz w:val="24"/>
              </w:rPr>
              <w:t>Capacity in which known to you:</w:t>
            </w:r>
          </w:p>
        </w:tc>
        <w:tc>
          <w:tcPr>
            <w:tcW w:w="6237" w:type="dxa"/>
            <w:tcBorders>
              <w:top w:val="single" w:color="auto" w:sz="4" w:space="0"/>
              <w:left w:val="single" w:color="auto" w:sz="4" w:space="0"/>
              <w:bottom w:val="single" w:color="auto" w:sz="4" w:space="0"/>
              <w:right w:val="single" w:color="auto" w:sz="4" w:space="0"/>
            </w:tcBorders>
          </w:tcPr>
          <w:p w:rsidRPr="00F040A9" w:rsidR="00922DC1" w:rsidRDefault="00922DC1" w14:paraId="40563BEC" w14:textId="77777777">
            <w:pPr>
              <w:pStyle w:val="Header"/>
              <w:tabs>
                <w:tab w:val="left" w:pos="720"/>
              </w:tabs>
              <w:rPr>
                <w:rFonts w:cstheme="minorHAnsi"/>
                <w:sz w:val="24"/>
              </w:rPr>
            </w:pPr>
          </w:p>
        </w:tc>
      </w:tr>
      <w:tr w:rsidRPr="00F040A9" w:rsidR="00922DC1" w:rsidTr="00A75705" w14:paraId="0E67878E" w14:textId="77777777">
        <w:tc>
          <w:tcPr>
            <w:tcW w:w="3539" w:type="dxa"/>
            <w:tcBorders>
              <w:top w:val="single" w:color="auto" w:sz="4" w:space="0"/>
              <w:left w:val="single" w:color="auto" w:sz="4" w:space="0"/>
              <w:bottom w:val="single" w:color="auto" w:sz="4" w:space="0"/>
              <w:right w:val="single" w:color="auto" w:sz="4" w:space="0"/>
            </w:tcBorders>
            <w:hideMark/>
          </w:tcPr>
          <w:p w:rsidRPr="00F040A9" w:rsidR="00922DC1" w:rsidRDefault="00922DC1" w14:paraId="580570B3" w14:textId="77777777">
            <w:pPr>
              <w:pStyle w:val="Header"/>
              <w:tabs>
                <w:tab w:val="left" w:pos="720"/>
              </w:tabs>
              <w:rPr>
                <w:rFonts w:cstheme="minorHAnsi"/>
                <w:b/>
                <w:sz w:val="24"/>
              </w:rPr>
            </w:pPr>
            <w:r w:rsidRPr="00F040A9">
              <w:rPr>
                <w:rFonts w:cstheme="minorHAnsi"/>
                <w:b/>
                <w:sz w:val="24"/>
              </w:rPr>
              <w:t xml:space="preserve">Can this person be contacted </w:t>
            </w:r>
            <w:r w:rsidRPr="00F040A9">
              <w:rPr>
                <w:rFonts w:cstheme="minorHAnsi"/>
                <w:b/>
                <w:sz w:val="24"/>
                <w:u w:val="single"/>
              </w:rPr>
              <w:t>prior</w:t>
            </w:r>
            <w:r w:rsidRPr="00F040A9">
              <w:rPr>
                <w:rFonts w:cstheme="minorHAnsi"/>
                <w:b/>
                <w:sz w:val="24"/>
              </w:rPr>
              <w:t xml:space="preserve"> to an offer of employment?</w:t>
            </w:r>
          </w:p>
        </w:tc>
        <w:tc>
          <w:tcPr>
            <w:tcW w:w="6237" w:type="dxa"/>
            <w:tcBorders>
              <w:top w:val="single" w:color="auto" w:sz="4" w:space="0"/>
              <w:left w:val="single" w:color="auto" w:sz="4" w:space="0"/>
              <w:bottom w:val="single" w:color="auto" w:sz="4" w:space="0"/>
              <w:right w:val="single" w:color="auto" w:sz="4" w:space="0"/>
            </w:tcBorders>
          </w:tcPr>
          <w:p w:rsidRPr="00F040A9" w:rsidR="00922DC1" w:rsidRDefault="00922DC1" w14:paraId="63C16C60" w14:textId="77777777">
            <w:pPr>
              <w:pStyle w:val="Header"/>
              <w:tabs>
                <w:tab w:val="left" w:pos="720"/>
              </w:tabs>
              <w:rPr>
                <w:rFonts w:cstheme="minorHAnsi"/>
                <w:sz w:val="24"/>
              </w:rPr>
            </w:pPr>
          </w:p>
        </w:tc>
      </w:tr>
    </w:tbl>
    <w:p w:rsidRPr="00F040A9" w:rsidR="00922DC1" w:rsidP="00922DC1" w:rsidRDefault="00922DC1" w14:paraId="34C7FC8C" w14:textId="4F2055ED">
      <w:pPr>
        <w:jc w:val="both"/>
        <w:rPr>
          <w:rFonts w:cstheme="minorHAnsi"/>
          <w:sz w:val="24"/>
        </w:rPr>
      </w:pPr>
    </w:p>
    <w:p w:rsidRPr="00F040A9" w:rsidR="00922DC1" w:rsidP="00922DC1" w:rsidRDefault="00922DC1" w14:paraId="268D545E" w14:textId="3F2C9047">
      <w:pPr>
        <w:jc w:val="both"/>
        <w:rPr>
          <w:rFonts w:cstheme="minorHAnsi"/>
          <w:sz w:val="28"/>
        </w:rPr>
      </w:pPr>
      <w:r w:rsidRPr="00F040A9">
        <w:rPr>
          <w:rFonts w:cstheme="minorHAnsi"/>
          <w:sz w:val="24"/>
          <w:szCs w:val="22"/>
        </w:rPr>
        <w:t>If you did not provide a referee in the ‘Present or last employment’ section, please add an additional referee below, otherwise leave blank.</w:t>
      </w:r>
    </w:p>
    <w:p w:rsidRPr="00F040A9" w:rsidR="00922DC1" w:rsidP="00922DC1" w:rsidRDefault="00922DC1" w14:paraId="773055E8" w14:textId="77777777">
      <w:pPr>
        <w:jc w:val="both"/>
        <w:rPr>
          <w:rFonts w:cstheme="minorHAnsi"/>
          <w:sz w:val="24"/>
        </w:rPr>
      </w:pPr>
    </w:p>
    <w:tbl>
      <w:tblPr>
        <w:tblStyle w:val="TableGrid"/>
        <w:tblW w:w="0" w:type="auto"/>
        <w:tblLook w:val="04A0" w:firstRow="1" w:lastRow="0" w:firstColumn="1" w:lastColumn="0" w:noHBand="0" w:noVBand="1"/>
      </w:tblPr>
      <w:tblGrid>
        <w:gridCol w:w="3539"/>
        <w:gridCol w:w="6237"/>
      </w:tblGrid>
      <w:tr w:rsidRPr="00F040A9" w:rsidR="00922DC1" w:rsidTr="00A75705" w14:paraId="3F261050" w14:textId="77777777">
        <w:tc>
          <w:tcPr>
            <w:tcW w:w="9776"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040A9" w:rsidR="00922DC1" w:rsidRDefault="00922DC1" w14:paraId="145C9753" w14:textId="77777777">
            <w:pPr>
              <w:pStyle w:val="Header"/>
              <w:tabs>
                <w:tab w:val="left" w:pos="720"/>
              </w:tabs>
              <w:rPr>
                <w:rFonts w:cstheme="minorHAnsi"/>
                <w:b/>
                <w:sz w:val="24"/>
              </w:rPr>
            </w:pPr>
            <w:r w:rsidRPr="00F040A9">
              <w:rPr>
                <w:rFonts w:cstheme="minorHAnsi"/>
                <w:b/>
                <w:sz w:val="24"/>
              </w:rPr>
              <w:t>Referee 2:</w:t>
            </w:r>
          </w:p>
        </w:tc>
      </w:tr>
      <w:tr w:rsidRPr="00F040A9" w:rsidR="00922DC1" w:rsidTr="00A75705" w14:paraId="35E5EC99" w14:textId="77777777">
        <w:tc>
          <w:tcPr>
            <w:tcW w:w="3539" w:type="dxa"/>
            <w:tcBorders>
              <w:top w:val="single" w:color="auto" w:sz="4" w:space="0"/>
              <w:left w:val="single" w:color="auto" w:sz="4" w:space="0"/>
              <w:bottom w:val="single" w:color="auto" w:sz="4" w:space="0"/>
              <w:right w:val="single" w:color="auto" w:sz="4" w:space="0"/>
            </w:tcBorders>
            <w:hideMark/>
          </w:tcPr>
          <w:p w:rsidRPr="00F040A9" w:rsidR="00922DC1" w:rsidRDefault="00922DC1" w14:paraId="324C99A4" w14:textId="77777777">
            <w:pPr>
              <w:pStyle w:val="Header"/>
              <w:tabs>
                <w:tab w:val="left" w:pos="720"/>
              </w:tabs>
              <w:rPr>
                <w:rFonts w:cstheme="minorHAnsi"/>
                <w:b/>
                <w:sz w:val="24"/>
              </w:rPr>
            </w:pPr>
            <w:r w:rsidRPr="00F040A9">
              <w:rPr>
                <w:rFonts w:cstheme="minorHAnsi"/>
                <w:b/>
                <w:sz w:val="24"/>
              </w:rPr>
              <w:t>Name:</w:t>
            </w:r>
          </w:p>
        </w:tc>
        <w:tc>
          <w:tcPr>
            <w:tcW w:w="6237" w:type="dxa"/>
            <w:tcBorders>
              <w:top w:val="single" w:color="auto" w:sz="4" w:space="0"/>
              <w:left w:val="single" w:color="auto" w:sz="4" w:space="0"/>
              <w:bottom w:val="single" w:color="auto" w:sz="4" w:space="0"/>
              <w:right w:val="single" w:color="auto" w:sz="4" w:space="0"/>
            </w:tcBorders>
          </w:tcPr>
          <w:p w:rsidRPr="00F040A9" w:rsidR="00922DC1" w:rsidRDefault="00922DC1" w14:paraId="3FAEF47B" w14:textId="77777777">
            <w:pPr>
              <w:pStyle w:val="Header"/>
              <w:tabs>
                <w:tab w:val="left" w:pos="720"/>
              </w:tabs>
              <w:rPr>
                <w:rFonts w:cstheme="minorHAnsi"/>
                <w:sz w:val="24"/>
              </w:rPr>
            </w:pPr>
          </w:p>
        </w:tc>
      </w:tr>
      <w:tr w:rsidRPr="00F040A9" w:rsidR="00922DC1" w:rsidTr="00A75705" w14:paraId="4231DA6C" w14:textId="77777777">
        <w:tc>
          <w:tcPr>
            <w:tcW w:w="3539" w:type="dxa"/>
            <w:tcBorders>
              <w:top w:val="single" w:color="auto" w:sz="4" w:space="0"/>
              <w:left w:val="single" w:color="auto" w:sz="4" w:space="0"/>
              <w:bottom w:val="single" w:color="auto" w:sz="4" w:space="0"/>
              <w:right w:val="single" w:color="auto" w:sz="4" w:space="0"/>
            </w:tcBorders>
            <w:hideMark/>
          </w:tcPr>
          <w:p w:rsidRPr="00F040A9" w:rsidR="00922DC1" w:rsidRDefault="00922DC1" w14:paraId="50B28239" w14:textId="77777777">
            <w:pPr>
              <w:pStyle w:val="Header"/>
              <w:tabs>
                <w:tab w:val="left" w:pos="720"/>
              </w:tabs>
              <w:rPr>
                <w:rFonts w:cstheme="minorHAnsi"/>
                <w:b/>
                <w:sz w:val="24"/>
              </w:rPr>
            </w:pPr>
            <w:r w:rsidRPr="00F040A9">
              <w:rPr>
                <w:rFonts w:cstheme="minorHAnsi"/>
                <w:b/>
                <w:sz w:val="24"/>
              </w:rPr>
              <w:t>Address:</w:t>
            </w:r>
          </w:p>
        </w:tc>
        <w:tc>
          <w:tcPr>
            <w:tcW w:w="6237" w:type="dxa"/>
            <w:tcBorders>
              <w:top w:val="single" w:color="auto" w:sz="4" w:space="0"/>
              <w:left w:val="single" w:color="auto" w:sz="4" w:space="0"/>
              <w:bottom w:val="single" w:color="auto" w:sz="4" w:space="0"/>
              <w:right w:val="single" w:color="auto" w:sz="4" w:space="0"/>
            </w:tcBorders>
          </w:tcPr>
          <w:p w:rsidRPr="00F040A9" w:rsidR="00922DC1" w:rsidRDefault="00922DC1" w14:paraId="6B3A99F9" w14:textId="77777777">
            <w:pPr>
              <w:pStyle w:val="Header"/>
              <w:tabs>
                <w:tab w:val="left" w:pos="720"/>
              </w:tabs>
              <w:rPr>
                <w:rFonts w:cstheme="minorHAnsi"/>
                <w:sz w:val="24"/>
              </w:rPr>
            </w:pPr>
          </w:p>
        </w:tc>
      </w:tr>
      <w:tr w:rsidRPr="00F040A9" w:rsidR="00922DC1" w:rsidTr="00A75705" w14:paraId="526D2B60" w14:textId="77777777">
        <w:tc>
          <w:tcPr>
            <w:tcW w:w="3539" w:type="dxa"/>
            <w:tcBorders>
              <w:top w:val="single" w:color="auto" w:sz="4" w:space="0"/>
              <w:left w:val="single" w:color="auto" w:sz="4" w:space="0"/>
              <w:bottom w:val="single" w:color="auto" w:sz="4" w:space="0"/>
              <w:right w:val="single" w:color="auto" w:sz="4" w:space="0"/>
            </w:tcBorders>
            <w:hideMark/>
          </w:tcPr>
          <w:p w:rsidRPr="00F040A9" w:rsidR="00922DC1" w:rsidRDefault="00922DC1" w14:paraId="0D95298B" w14:textId="77777777">
            <w:pPr>
              <w:pStyle w:val="Header"/>
              <w:tabs>
                <w:tab w:val="left" w:pos="720"/>
              </w:tabs>
              <w:rPr>
                <w:rFonts w:cstheme="minorHAnsi"/>
                <w:b/>
                <w:sz w:val="24"/>
              </w:rPr>
            </w:pPr>
            <w:r w:rsidRPr="00F040A9">
              <w:rPr>
                <w:rFonts w:cstheme="minorHAnsi"/>
                <w:b/>
                <w:sz w:val="24"/>
              </w:rPr>
              <w:t>Telephone:</w:t>
            </w:r>
          </w:p>
        </w:tc>
        <w:tc>
          <w:tcPr>
            <w:tcW w:w="6237" w:type="dxa"/>
            <w:tcBorders>
              <w:top w:val="single" w:color="auto" w:sz="4" w:space="0"/>
              <w:left w:val="single" w:color="auto" w:sz="4" w:space="0"/>
              <w:bottom w:val="single" w:color="auto" w:sz="4" w:space="0"/>
              <w:right w:val="single" w:color="auto" w:sz="4" w:space="0"/>
            </w:tcBorders>
          </w:tcPr>
          <w:p w:rsidRPr="00F040A9" w:rsidR="00922DC1" w:rsidRDefault="00922DC1" w14:paraId="2E6777D6" w14:textId="77777777">
            <w:pPr>
              <w:pStyle w:val="Header"/>
              <w:tabs>
                <w:tab w:val="left" w:pos="720"/>
              </w:tabs>
              <w:rPr>
                <w:rFonts w:cstheme="minorHAnsi"/>
                <w:sz w:val="24"/>
              </w:rPr>
            </w:pPr>
          </w:p>
        </w:tc>
      </w:tr>
      <w:tr w:rsidRPr="00F040A9" w:rsidR="00922DC1" w:rsidTr="00A75705" w14:paraId="5456717D" w14:textId="77777777">
        <w:tc>
          <w:tcPr>
            <w:tcW w:w="3539" w:type="dxa"/>
            <w:tcBorders>
              <w:top w:val="single" w:color="auto" w:sz="4" w:space="0"/>
              <w:left w:val="single" w:color="auto" w:sz="4" w:space="0"/>
              <w:bottom w:val="single" w:color="auto" w:sz="4" w:space="0"/>
              <w:right w:val="single" w:color="auto" w:sz="4" w:space="0"/>
            </w:tcBorders>
            <w:hideMark/>
          </w:tcPr>
          <w:p w:rsidRPr="00F040A9" w:rsidR="00922DC1" w:rsidRDefault="00922DC1" w14:paraId="4125EB86" w14:textId="77777777">
            <w:pPr>
              <w:pStyle w:val="Header"/>
              <w:tabs>
                <w:tab w:val="left" w:pos="720"/>
              </w:tabs>
              <w:rPr>
                <w:rFonts w:cstheme="minorHAnsi"/>
                <w:b/>
                <w:sz w:val="24"/>
              </w:rPr>
            </w:pPr>
            <w:r w:rsidRPr="00F040A9">
              <w:rPr>
                <w:rFonts w:cstheme="minorHAnsi"/>
                <w:b/>
                <w:sz w:val="24"/>
              </w:rPr>
              <w:t>Email:</w:t>
            </w:r>
          </w:p>
        </w:tc>
        <w:tc>
          <w:tcPr>
            <w:tcW w:w="6237" w:type="dxa"/>
            <w:tcBorders>
              <w:top w:val="single" w:color="auto" w:sz="4" w:space="0"/>
              <w:left w:val="single" w:color="auto" w:sz="4" w:space="0"/>
              <w:bottom w:val="single" w:color="auto" w:sz="4" w:space="0"/>
              <w:right w:val="single" w:color="auto" w:sz="4" w:space="0"/>
            </w:tcBorders>
          </w:tcPr>
          <w:p w:rsidRPr="00F040A9" w:rsidR="00922DC1" w:rsidRDefault="00922DC1" w14:paraId="66C951DD" w14:textId="77777777">
            <w:pPr>
              <w:pStyle w:val="Header"/>
              <w:tabs>
                <w:tab w:val="left" w:pos="720"/>
              </w:tabs>
              <w:rPr>
                <w:rFonts w:cstheme="minorHAnsi"/>
                <w:sz w:val="24"/>
              </w:rPr>
            </w:pPr>
          </w:p>
        </w:tc>
      </w:tr>
      <w:tr w:rsidRPr="00F040A9" w:rsidR="00922DC1" w:rsidTr="00A75705" w14:paraId="746DE6AE" w14:textId="77777777">
        <w:tc>
          <w:tcPr>
            <w:tcW w:w="3539" w:type="dxa"/>
            <w:tcBorders>
              <w:top w:val="single" w:color="auto" w:sz="4" w:space="0"/>
              <w:left w:val="single" w:color="auto" w:sz="4" w:space="0"/>
              <w:bottom w:val="single" w:color="auto" w:sz="4" w:space="0"/>
              <w:right w:val="single" w:color="auto" w:sz="4" w:space="0"/>
            </w:tcBorders>
            <w:hideMark/>
          </w:tcPr>
          <w:p w:rsidRPr="00F040A9" w:rsidR="00922DC1" w:rsidRDefault="00922DC1" w14:paraId="134C98F6" w14:textId="77777777">
            <w:pPr>
              <w:pStyle w:val="Header"/>
              <w:tabs>
                <w:tab w:val="left" w:pos="720"/>
              </w:tabs>
              <w:rPr>
                <w:rFonts w:cstheme="minorHAnsi"/>
                <w:b/>
                <w:sz w:val="24"/>
              </w:rPr>
            </w:pPr>
            <w:r w:rsidRPr="00F040A9">
              <w:rPr>
                <w:rFonts w:cstheme="minorHAnsi"/>
                <w:b/>
                <w:sz w:val="24"/>
              </w:rPr>
              <w:t>Capacity in which known to you:</w:t>
            </w:r>
          </w:p>
        </w:tc>
        <w:tc>
          <w:tcPr>
            <w:tcW w:w="6237" w:type="dxa"/>
            <w:tcBorders>
              <w:top w:val="single" w:color="auto" w:sz="4" w:space="0"/>
              <w:left w:val="single" w:color="auto" w:sz="4" w:space="0"/>
              <w:bottom w:val="single" w:color="auto" w:sz="4" w:space="0"/>
              <w:right w:val="single" w:color="auto" w:sz="4" w:space="0"/>
            </w:tcBorders>
          </w:tcPr>
          <w:p w:rsidRPr="00F040A9" w:rsidR="00922DC1" w:rsidRDefault="00922DC1" w14:paraId="7C94D2F4" w14:textId="77777777">
            <w:pPr>
              <w:pStyle w:val="Header"/>
              <w:tabs>
                <w:tab w:val="left" w:pos="720"/>
              </w:tabs>
              <w:rPr>
                <w:rFonts w:cstheme="minorHAnsi"/>
                <w:sz w:val="24"/>
              </w:rPr>
            </w:pPr>
          </w:p>
        </w:tc>
      </w:tr>
      <w:tr w:rsidRPr="00F040A9" w:rsidR="00922DC1" w:rsidTr="00A75705" w14:paraId="66B60B9E" w14:textId="77777777">
        <w:tc>
          <w:tcPr>
            <w:tcW w:w="3539" w:type="dxa"/>
            <w:tcBorders>
              <w:top w:val="single" w:color="auto" w:sz="4" w:space="0"/>
              <w:left w:val="single" w:color="auto" w:sz="4" w:space="0"/>
              <w:bottom w:val="single" w:color="auto" w:sz="4" w:space="0"/>
              <w:right w:val="single" w:color="auto" w:sz="4" w:space="0"/>
            </w:tcBorders>
            <w:hideMark/>
          </w:tcPr>
          <w:p w:rsidRPr="00F040A9" w:rsidR="00922DC1" w:rsidRDefault="00922DC1" w14:paraId="37378DC8" w14:textId="77777777">
            <w:pPr>
              <w:pStyle w:val="Header"/>
              <w:tabs>
                <w:tab w:val="left" w:pos="720"/>
              </w:tabs>
              <w:rPr>
                <w:rFonts w:cstheme="minorHAnsi"/>
                <w:b/>
                <w:sz w:val="24"/>
              </w:rPr>
            </w:pPr>
            <w:r w:rsidRPr="00F040A9">
              <w:rPr>
                <w:rFonts w:cstheme="minorHAnsi"/>
                <w:b/>
                <w:sz w:val="24"/>
              </w:rPr>
              <w:t xml:space="preserve">Can this person be contacted </w:t>
            </w:r>
            <w:r w:rsidRPr="00F040A9">
              <w:rPr>
                <w:rFonts w:cstheme="minorHAnsi"/>
                <w:b/>
                <w:sz w:val="24"/>
                <w:u w:val="single"/>
              </w:rPr>
              <w:t>prior</w:t>
            </w:r>
            <w:r w:rsidRPr="00F040A9">
              <w:rPr>
                <w:rFonts w:cstheme="minorHAnsi"/>
                <w:b/>
                <w:sz w:val="24"/>
              </w:rPr>
              <w:t xml:space="preserve"> to an offer of employment?</w:t>
            </w:r>
          </w:p>
        </w:tc>
        <w:tc>
          <w:tcPr>
            <w:tcW w:w="6237" w:type="dxa"/>
            <w:tcBorders>
              <w:top w:val="single" w:color="auto" w:sz="4" w:space="0"/>
              <w:left w:val="single" w:color="auto" w:sz="4" w:space="0"/>
              <w:bottom w:val="single" w:color="auto" w:sz="4" w:space="0"/>
              <w:right w:val="single" w:color="auto" w:sz="4" w:space="0"/>
            </w:tcBorders>
          </w:tcPr>
          <w:p w:rsidRPr="00F040A9" w:rsidR="00922DC1" w:rsidRDefault="00922DC1" w14:paraId="69471323" w14:textId="77777777">
            <w:pPr>
              <w:pStyle w:val="Header"/>
              <w:tabs>
                <w:tab w:val="left" w:pos="720"/>
              </w:tabs>
              <w:rPr>
                <w:rFonts w:cstheme="minorHAnsi"/>
                <w:sz w:val="24"/>
              </w:rPr>
            </w:pPr>
          </w:p>
        </w:tc>
      </w:tr>
    </w:tbl>
    <w:p w:rsidRPr="00F040A9" w:rsidR="00922DC1" w:rsidP="00922DC1" w:rsidRDefault="00922DC1" w14:paraId="70E8876F" w14:textId="77777777">
      <w:pPr>
        <w:ind w:left="720"/>
        <w:jc w:val="both"/>
        <w:rPr>
          <w:rFonts w:cstheme="minorHAnsi"/>
          <w:szCs w:val="20"/>
        </w:rPr>
      </w:pPr>
    </w:p>
    <w:p w:rsidRPr="00F040A9" w:rsidR="00A938A2" w:rsidP="002F6814" w:rsidRDefault="00A938A2" w14:paraId="4948DC2D" w14:textId="0B33931A">
      <w:pPr>
        <w:spacing w:line="276" w:lineRule="auto"/>
        <w:rPr>
          <w:rFonts w:cstheme="minorHAnsi"/>
          <w:sz w:val="24"/>
        </w:rPr>
      </w:pPr>
    </w:p>
    <w:tbl>
      <w:tblPr>
        <w:tblStyle w:val="TableGrid"/>
        <w:tblW w:w="0" w:type="auto"/>
        <w:tblLook w:val="04A0" w:firstRow="1" w:lastRow="0" w:firstColumn="1" w:lastColumn="0" w:noHBand="0" w:noVBand="1"/>
      </w:tblPr>
      <w:tblGrid>
        <w:gridCol w:w="9776"/>
      </w:tblGrid>
      <w:tr w:rsidRPr="00F040A9" w:rsidR="00922DC1" w:rsidTr="054F9539" w14:paraId="7188137B" w14:textId="77777777">
        <w:tc>
          <w:tcPr>
            <w:tcW w:w="977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F040A9" w:rsidR="00922DC1" w:rsidRDefault="00922DC1" w14:paraId="45D83EEF" w14:textId="7B958461">
            <w:pPr>
              <w:pStyle w:val="Header"/>
              <w:tabs>
                <w:tab w:val="left" w:pos="720"/>
              </w:tabs>
              <w:jc w:val="center"/>
              <w:rPr>
                <w:rFonts w:cstheme="minorHAnsi"/>
                <w:b/>
                <w:sz w:val="40"/>
                <w:szCs w:val="20"/>
              </w:rPr>
            </w:pPr>
            <w:r w:rsidRPr="00F040A9">
              <w:rPr>
                <w:rFonts w:cstheme="minorHAnsi"/>
                <w:b/>
                <w:sz w:val="28"/>
              </w:rPr>
              <w:t>Section 6</w:t>
            </w:r>
            <w:r w:rsidRPr="00F040A9" w:rsidR="00A75705">
              <w:rPr>
                <w:rFonts w:cstheme="minorHAnsi"/>
                <w:b/>
                <w:sz w:val="28"/>
              </w:rPr>
              <w:t>.</w:t>
            </w:r>
            <w:r w:rsidRPr="00F040A9">
              <w:rPr>
                <w:rFonts w:cstheme="minorHAnsi"/>
                <w:b/>
                <w:sz w:val="28"/>
              </w:rPr>
              <w:t xml:space="preserve"> Availability </w:t>
            </w:r>
          </w:p>
          <w:p w:rsidRPr="00F040A9" w:rsidR="00922DC1" w:rsidP="054F9539" w:rsidRDefault="00922DC1" w14:paraId="2B1EFA7E" w14:textId="42C1D412">
            <w:pPr>
              <w:jc w:val="center"/>
              <w:rPr>
                <w:rFonts w:cs="Arial" w:cstheme="minorAscii"/>
                <w:sz w:val="24"/>
                <w:szCs w:val="24"/>
              </w:rPr>
            </w:pPr>
            <w:r w:rsidRPr="054F9539" w:rsidR="00922DC1">
              <w:rPr>
                <w:rFonts w:cs="Arial" w:cstheme="minorAscii"/>
                <w:sz w:val="24"/>
                <w:szCs w:val="24"/>
              </w:rPr>
              <w:t xml:space="preserve">Please </w:t>
            </w:r>
            <w:r w:rsidRPr="054F9539" w:rsidR="00922DC1">
              <w:rPr>
                <w:rFonts w:cs="Arial" w:cstheme="minorAscii"/>
                <w:sz w:val="24"/>
                <w:szCs w:val="24"/>
              </w:rPr>
              <w:t>state</w:t>
            </w:r>
            <w:r w:rsidRPr="054F9539" w:rsidR="00922DC1">
              <w:rPr>
                <w:rFonts w:cs="Arial" w:cstheme="minorAscii"/>
                <w:sz w:val="24"/>
                <w:szCs w:val="24"/>
              </w:rPr>
              <w:t xml:space="preserve"> if you will be available for the full duration of the internship (</w:t>
            </w:r>
            <w:r w:rsidRPr="054F9539" w:rsidR="00922DC1">
              <w:rPr>
                <w:rFonts w:cs="Arial" w:cstheme="minorAscii"/>
                <w:sz w:val="24"/>
                <w:szCs w:val="24"/>
              </w:rPr>
              <w:t>15 June-1</w:t>
            </w:r>
            <w:r w:rsidRPr="054F9539" w:rsidR="1E9CC33F">
              <w:rPr>
                <w:rFonts w:cs="Arial" w:cstheme="minorAscii"/>
                <w:sz w:val="24"/>
                <w:szCs w:val="24"/>
              </w:rPr>
              <w:t>1</w:t>
            </w:r>
            <w:r w:rsidRPr="054F9539" w:rsidR="00922DC1">
              <w:rPr>
                <w:rFonts w:cs="Arial" w:cstheme="minorAscii"/>
                <w:sz w:val="24"/>
                <w:szCs w:val="24"/>
              </w:rPr>
              <w:t xml:space="preserve"> December</w:t>
            </w:r>
            <w:r w:rsidRPr="054F9539" w:rsidR="00922DC1">
              <w:rPr>
                <w:rFonts w:cs="Arial" w:cstheme="minorAscii"/>
                <w:sz w:val="24"/>
                <w:szCs w:val="24"/>
              </w:rPr>
              <w:t xml:space="preserve">) and please </w:t>
            </w:r>
            <w:r w:rsidRPr="054F9539" w:rsidR="00922DC1">
              <w:rPr>
                <w:rFonts w:cs="Arial" w:cstheme="minorAscii"/>
                <w:sz w:val="24"/>
                <w:szCs w:val="24"/>
              </w:rPr>
              <w:t>state</w:t>
            </w:r>
            <w:r w:rsidRPr="054F9539" w:rsidR="00922DC1">
              <w:rPr>
                <w:rFonts w:cs="Arial" w:cstheme="minorAscii"/>
                <w:sz w:val="24"/>
                <w:szCs w:val="24"/>
              </w:rPr>
              <w:t xml:space="preserve"> any known dates that you will be unavailable</w:t>
            </w:r>
          </w:p>
          <w:p w:rsidRPr="00F040A9" w:rsidR="00922DC1" w:rsidP="00922DC1" w:rsidRDefault="00922DC1" w14:paraId="13F322BB" w14:textId="19429A1D">
            <w:pPr>
              <w:pStyle w:val="BodyTextIndent3"/>
              <w:ind w:left="720"/>
              <w:rPr>
                <w:rFonts w:cstheme="minorHAnsi"/>
              </w:rPr>
            </w:pPr>
          </w:p>
        </w:tc>
      </w:tr>
      <w:tr w:rsidRPr="00F040A9" w:rsidR="00922DC1" w:rsidTr="054F9539" w14:paraId="0CA79C53" w14:textId="77777777">
        <w:tc>
          <w:tcPr>
            <w:tcW w:w="9776" w:type="dxa"/>
            <w:tcBorders>
              <w:top w:val="single" w:color="auto" w:sz="4" w:space="0"/>
              <w:left w:val="single" w:color="auto" w:sz="4" w:space="0"/>
              <w:bottom w:val="single" w:color="auto" w:sz="4" w:space="0"/>
              <w:right w:val="single" w:color="auto" w:sz="4" w:space="0"/>
            </w:tcBorders>
            <w:tcMar/>
          </w:tcPr>
          <w:p w:rsidRPr="00F040A9" w:rsidR="00922DC1" w:rsidRDefault="00922DC1" w14:paraId="0C6054B1" w14:textId="77777777">
            <w:pPr>
              <w:pStyle w:val="Header"/>
              <w:tabs>
                <w:tab w:val="left" w:pos="720"/>
              </w:tabs>
              <w:rPr>
                <w:rFonts w:cstheme="minorHAnsi"/>
                <w:b/>
              </w:rPr>
            </w:pPr>
          </w:p>
          <w:p w:rsidRPr="00F040A9" w:rsidR="00922DC1" w:rsidRDefault="00922DC1" w14:paraId="669DB947" w14:textId="77777777">
            <w:pPr>
              <w:pStyle w:val="Header"/>
              <w:tabs>
                <w:tab w:val="left" w:pos="720"/>
              </w:tabs>
              <w:rPr>
                <w:rFonts w:cstheme="minorHAnsi"/>
              </w:rPr>
            </w:pPr>
          </w:p>
          <w:p w:rsidRPr="00F040A9" w:rsidR="00922DC1" w:rsidRDefault="00922DC1" w14:paraId="4BD9D4B9" w14:textId="77777777">
            <w:pPr>
              <w:pStyle w:val="Header"/>
              <w:tabs>
                <w:tab w:val="left" w:pos="720"/>
              </w:tabs>
              <w:rPr>
                <w:rFonts w:cstheme="minorHAnsi"/>
              </w:rPr>
            </w:pPr>
          </w:p>
          <w:p w:rsidRPr="00F040A9" w:rsidR="00922DC1" w:rsidRDefault="00922DC1" w14:paraId="7EC2A7AD" w14:textId="77777777">
            <w:pPr>
              <w:pStyle w:val="Header"/>
              <w:tabs>
                <w:tab w:val="left" w:pos="720"/>
              </w:tabs>
              <w:rPr>
                <w:rFonts w:cstheme="minorHAnsi"/>
              </w:rPr>
            </w:pPr>
          </w:p>
        </w:tc>
      </w:tr>
    </w:tbl>
    <w:p w:rsidRPr="00F040A9" w:rsidR="00922DC1" w:rsidP="00922DC1" w:rsidRDefault="00922DC1" w14:paraId="255B9C0E" w14:textId="18DA513A">
      <w:pPr>
        <w:pStyle w:val="BodyTextIndent"/>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9776"/>
      </w:tblGrid>
      <w:tr w:rsidRPr="00F040A9" w:rsidR="00922DC1" w:rsidTr="00A75705" w14:paraId="45122797" w14:textId="77777777">
        <w:tc>
          <w:tcPr>
            <w:tcW w:w="977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040A9" w:rsidR="00922DC1" w:rsidRDefault="00922DC1" w14:paraId="467E9436" w14:textId="7471D2F5">
            <w:pPr>
              <w:jc w:val="center"/>
              <w:rPr>
                <w:rFonts w:cstheme="minorHAnsi"/>
                <w:b/>
                <w:sz w:val="28"/>
              </w:rPr>
            </w:pPr>
            <w:r w:rsidRPr="00F040A9">
              <w:rPr>
                <w:rFonts w:cstheme="minorHAnsi"/>
                <w:b/>
                <w:sz w:val="28"/>
              </w:rPr>
              <w:t xml:space="preserve">Section </w:t>
            </w:r>
            <w:r w:rsidRPr="00F040A9" w:rsidR="00A75705">
              <w:rPr>
                <w:rFonts w:cstheme="minorHAnsi"/>
                <w:b/>
                <w:sz w:val="28"/>
              </w:rPr>
              <w:t>7</w:t>
            </w:r>
            <w:r w:rsidRPr="00F040A9">
              <w:rPr>
                <w:rFonts w:cstheme="minorHAnsi"/>
                <w:b/>
                <w:sz w:val="28"/>
              </w:rPr>
              <w:t xml:space="preserve">. </w:t>
            </w:r>
            <w:r w:rsidRPr="00F040A9" w:rsidR="00A75705">
              <w:rPr>
                <w:rFonts w:cstheme="minorHAnsi"/>
                <w:b/>
                <w:sz w:val="28"/>
              </w:rPr>
              <w:t>Additional Questions</w:t>
            </w:r>
          </w:p>
          <w:p w:rsidRPr="00F040A9" w:rsidR="00A75705" w:rsidP="00A75705" w:rsidRDefault="00A75705" w14:paraId="5807D281" w14:textId="3F238870">
            <w:pPr>
              <w:jc w:val="center"/>
              <w:rPr>
                <w:rFonts w:cstheme="minorHAnsi"/>
                <w:sz w:val="24"/>
              </w:rPr>
            </w:pPr>
            <w:r w:rsidRPr="00F040A9">
              <w:rPr>
                <w:rFonts w:cstheme="minorHAnsi"/>
                <w:sz w:val="24"/>
              </w:rPr>
              <w:t>Please answer the questions below (max 300 words each), giving examples where possible.</w:t>
            </w:r>
          </w:p>
          <w:p w:rsidRPr="00F040A9" w:rsidR="00922DC1" w:rsidP="00A75705" w:rsidRDefault="00922DC1" w14:paraId="0108AE44" w14:textId="0187F67D">
            <w:pPr>
              <w:pStyle w:val="BodyTextIndent3"/>
              <w:ind w:left="720" w:hanging="720"/>
              <w:rPr>
                <w:rFonts w:cstheme="minorHAnsi"/>
                <w:sz w:val="24"/>
              </w:rPr>
            </w:pPr>
          </w:p>
        </w:tc>
      </w:tr>
    </w:tbl>
    <w:p w:rsidRPr="00F040A9" w:rsidR="006D121C" w:rsidP="006D121C" w:rsidRDefault="006D121C" w14:paraId="439BAB97" w14:textId="77777777">
      <w:pPr>
        <w:rPr>
          <w:rFonts w:cstheme="minorHAnsi"/>
        </w:rPr>
      </w:pPr>
    </w:p>
    <w:p w:rsidRPr="00F040A9" w:rsidR="006D121C" w:rsidP="006D121C" w:rsidRDefault="006D121C" w14:paraId="46128876" w14:textId="77777777">
      <w:pPr>
        <w:pStyle w:val="ListParagraph"/>
        <w:numPr>
          <w:ilvl w:val="0"/>
          <w:numId w:val="16"/>
        </w:numPr>
        <w:rPr>
          <w:rFonts w:cstheme="minorHAnsi"/>
          <w:b/>
          <w:sz w:val="22"/>
        </w:rPr>
      </w:pPr>
      <w:r w:rsidRPr="00F040A9">
        <w:rPr>
          <w:rFonts w:cstheme="minorHAnsi"/>
          <w:b/>
          <w:sz w:val="22"/>
        </w:rPr>
        <w:t xml:space="preserve">How do your experience, knowledge </w:t>
      </w:r>
      <w:r w:rsidRPr="00F040A9" w:rsidR="00D608E2">
        <w:rPr>
          <w:rFonts w:cstheme="minorHAnsi"/>
          <w:b/>
          <w:sz w:val="22"/>
        </w:rPr>
        <w:t>&amp;</w:t>
      </w:r>
      <w:r w:rsidRPr="00F040A9">
        <w:rPr>
          <w:rFonts w:cstheme="minorHAnsi"/>
          <w:b/>
          <w:sz w:val="22"/>
        </w:rPr>
        <w:t xml:space="preserve"> skills make you a suitable candidate for this internship?</w:t>
      </w:r>
    </w:p>
    <w:p w:rsidRPr="00F040A9" w:rsidR="00D608E2" w:rsidP="00D608E2" w:rsidRDefault="00D608E2" w14:paraId="5009F115" w14:textId="77777777">
      <w:pPr>
        <w:pStyle w:val="ListParagraph"/>
        <w:ind w:left="502"/>
        <w:rPr>
          <w:rFonts w:cstheme="minorHAnsi"/>
          <w:szCs w:val="19"/>
        </w:rPr>
      </w:pPr>
    </w:p>
    <w:tbl>
      <w:tblPr>
        <w:tblStyle w:val="TableGrid"/>
        <w:tblW w:w="0" w:type="auto"/>
        <w:tblLook w:val="04A0" w:firstRow="1" w:lastRow="0" w:firstColumn="1" w:lastColumn="0" w:noHBand="0" w:noVBand="1"/>
      </w:tblPr>
      <w:tblGrid>
        <w:gridCol w:w="9776"/>
      </w:tblGrid>
      <w:tr w:rsidRPr="00F040A9" w:rsidR="006D121C" w:rsidTr="0041145D" w14:paraId="4BC33D71" w14:textId="77777777">
        <w:trPr>
          <w:trHeight w:val="3875"/>
        </w:trPr>
        <w:tc>
          <w:tcPr>
            <w:tcW w:w="9776" w:type="dxa"/>
          </w:tcPr>
          <w:p w:rsidRPr="00F040A9" w:rsidR="006D121C" w:rsidP="006D121C" w:rsidRDefault="006D121C" w14:paraId="287280C8" w14:textId="77777777">
            <w:pPr>
              <w:rPr>
                <w:rFonts w:cstheme="minorHAnsi"/>
                <w:sz w:val="22"/>
              </w:rPr>
            </w:pPr>
          </w:p>
        </w:tc>
      </w:tr>
    </w:tbl>
    <w:p w:rsidRPr="00F040A9" w:rsidR="006D121C" w:rsidP="006D121C" w:rsidRDefault="006D121C" w14:paraId="3D5A071B" w14:textId="629CCF6B">
      <w:pPr>
        <w:rPr>
          <w:rFonts w:cstheme="minorHAnsi"/>
          <w:b/>
          <w:sz w:val="22"/>
        </w:rPr>
      </w:pPr>
    </w:p>
    <w:p w:rsidRPr="00F040A9" w:rsidR="0010378D" w:rsidP="054F9539" w:rsidRDefault="0041145D" w14:paraId="3E93D38B" w14:textId="747E1EEC">
      <w:pPr>
        <w:pStyle w:val="BodyTextIndent3"/>
        <w:numPr>
          <w:ilvl w:val="0"/>
          <w:numId w:val="16"/>
        </w:numPr>
        <w:spacing w:after="0"/>
        <w:jc w:val="both"/>
        <w:rPr>
          <w:rFonts w:cs="Arial" w:cstheme="minorAscii"/>
          <w:b w:val="1"/>
          <w:bCs w:val="1"/>
          <w:sz w:val="22"/>
          <w:szCs w:val="22"/>
        </w:rPr>
      </w:pPr>
      <w:r w:rsidRPr="054F9539" w:rsidR="0041145D">
        <w:rPr>
          <w:rFonts w:cs="Arial" w:cstheme="minorAscii"/>
          <w:b w:val="1"/>
          <w:bCs w:val="1"/>
          <w:sz w:val="22"/>
          <w:szCs w:val="22"/>
        </w:rPr>
        <w:t>Why are you applying and</w:t>
      </w:r>
      <w:r w:rsidRPr="054F9539" w:rsidR="0041145D">
        <w:rPr>
          <w:rFonts w:cs="Arial" w:cstheme="minorAscii"/>
          <w:b w:val="1"/>
          <w:bCs w:val="1"/>
          <w:sz w:val="22"/>
          <w:szCs w:val="22"/>
        </w:rPr>
        <w:t xml:space="preserve"> what do you hope to gain</w:t>
      </w:r>
      <w:r w:rsidRPr="054F9539" w:rsidR="006D121C">
        <w:rPr>
          <w:rFonts w:cs="Arial" w:cstheme="minorAscii"/>
          <w:b w:val="1"/>
          <w:bCs w:val="1"/>
          <w:sz w:val="22"/>
          <w:szCs w:val="22"/>
        </w:rPr>
        <w:t>?</w:t>
      </w:r>
    </w:p>
    <w:p w:rsidRPr="00F040A9" w:rsidR="00963C66" w:rsidP="00963C66" w:rsidRDefault="00963C66" w14:paraId="4381226D" w14:textId="77777777">
      <w:pPr>
        <w:pStyle w:val="BodyTextIndent3"/>
        <w:spacing w:after="0"/>
        <w:ind w:left="502"/>
        <w:jc w:val="both"/>
        <w:rPr>
          <w:rFonts w:cstheme="minorHAnsi"/>
          <w:sz w:val="22"/>
          <w:szCs w:val="24"/>
        </w:rPr>
      </w:pPr>
    </w:p>
    <w:tbl>
      <w:tblPr>
        <w:tblStyle w:val="TableGrid"/>
        <w:tblW w:w="9767" w:type="dxa"/>
        <w:tblInd w:w="9" w:type="dxa"/>
        <w:tblLook w:val="04A0" w:firstRow="1" w:lastRow="0" w:firstColumn="1" w:lastColumn="0" w:noHBand="0" w:noVBand="1"/>
      </w:tblPr>
      <w:tblGrid>
        <w:gridCol w:w="9767"/>
      </w:tblGrid>
      <w:tr w:rsidRPr="00F040A9" w:rsidR="006D121C" w:rsidTr="0041145D" w14:paraId="272FBF5B" w14:textId="77777777">
        <w:trPr>
          <w:trHeight w:val="4240"/>
        </w:trPr>
        <w:tc>
          <w:tcPr>
            <w:tcW w:w="9767" w:type="dxa"/>
          </w:tcPr>
          <w:p w:rsidRPr="00F040A9" w:rsidR="006D121C" w:rsidP="006D121C" w:rsidRDefault="006D121C" w14:paraId="48274FDD" w14:textId="77777777">
            <w:pPr>
              <w:pStyle w:val="ListParagraph"/>
              <w:ind w:left="0"/>
              <w:rPr>
                <w:rFonts w:cstheme="minorHAnsi"/>
                <w:sz w:val="22"/>
              </w:rPr>
            </w:pPr>
          </w:p>
        </w:tc>
      </w:tr>
    </w:tbl>
    <w:p w:rsidRPr="00F040A9" w:rsidR="006D121C" w:rsidP="006D121C" w:rsidRDefault="006D121C" w14:paraId="6DCCD960" w14:textId="77777777">
      <w:pPr>
        <w:ind w:left="502"/>
        <w:rPr>
          <w:rFonts w:cstheme="minorHAnsi"/>
          <w:sz w:val="22"/>
        </w:rPr>
      </w:pPr>
    </w:p>
    <w:p w:rsidRPr="00F040A9" w:rsidR="006D121C" w:rsidP="054F9539" w:rsidRDefault="006D121C" w14:paraId="66BC377A" w14:textId="4AD4DE0B">
      <w:pPr>
        <w:numPr>
          <w:ilvl w:val="0"/>
          <w:numId w:val="16"/>
        </w:numPr>
        <w:rPr>
          <w:rFonts w:cs="Arial" w:cstheme="minorAscii"/>
          <w:b w:val="1"/>
          <w:bCs w:val="1"/>
          <w:sz w:val="22"/>
          <w:szCs w:val="22"/>
        </w:rPr>
      </w:pPr>
      <w:r w:rsidRPr="054F9539" w:rsidR="006D121C">
        <w:rPr>
          <w:rFonts w:cs="Arial" w:cstheme="minorAscii"/>
          <w:b w:val="1"/>
          <w:bCs w:val="1"/>
          <w:sz w:val="22"/>
          <w:szCs w:val="22"/>
        </w:rPr>
        <w:t>Why do you think it is important to consider multiple users and uses of marine and coastal environments</w:t>
      </w:r>
      <w:r w:rsidRPr="054F9539" w:rsidR="0041145D">
        <w:rPr>
          <w:rFonts w:cs="Arial" w:cstheme="minorAscii"/>
          <w:b w:val="1"/>
          <w:bCs w:val="1"/>
          <w:sz w:val="22"/>
          <w:szCs w:val="22"/>
        </w:rPr>
        <w:t xml:space="preserve"> </w:t>
      </w:r>
      <w:r w:rsidRPr="054F9539" w:rsidR="0041145D">
        <w:rPr>
          <w:rFonts w:cs="Arial" w:cstheme="minorAscii"/>
          <w:b w:val="1"/>
          <w:bCs w:val="1"/>
          <w:sz w:val="22"/>
          <w:szCs w:val="22"/>
        </w:rPr>
        <w:t>in the UK</w:t>
      </w:r>
      <w:r w:rsidRPr="054F9539" w:rsidR="006D121C">
        <w:rPr>
          <w:rFonts w:cs="Arial" w:cstheme="minorAscii"/>
          <w:b w:val="1"/>
          <w:bCs w:val="1"/>
          <w:sz w:val="22"/>
          <w:szCs w:val="22"/>
        </w:rPr>
        <w:t>?</w:t>
      </w:r>
    </w:p>
    <w:p w:rsidRPr="00F040A9" w:rsidR="001E6AD1" w:rsidP="001E6AD1" w:rsidRDefault="001E6AD1" w14:paraId="5DA92A0C" w14:textId="77777777">
      <w:pPr>
        <w:ind w:left="502"/>
        <w:rPr>
          <w:rFonts w:cstheme="minorHAnsi"/>
          <w:szCs w:val="19"/>
        </w:rPr>
      </w:pPr>
    </w:p>
    <w:tbl>
      <w:tblPr>
        <w:tblStyle w:val="TableGrid"/>
        <w:tblW w:w="0" w:type="auto"/>
        <w:tblInd w:w="-19" w:type="dxa"/>
        <w:tblLook w:val="04A0" w:firstRow="1" w:lastRow="0" w:firstColumn="1" w:lastColumn="0" w:noHBand="0" w:noVBand="1"/>
      </w:tblPr>
      <w:tblGrid>
        <w:gridCol w:w="9795"/>
      </w:tblGrid>
      <w:tr w:rsidRPr="00F040A9" w:rsidR="006D121C" w:rsidTr="00A75705" w14:paraId="6009DC42" w14:textId="77777777">
        <w:trPr>
          <w:trHeight w:val="3938"/>
        </w:trPr>
        <w:tc>
          <w:tcPr>
            <w:tcW w:w="9795" w:type="dxa"/>
          </w:tcPr>
          <w:p w:rsidRPr="00F040A9" w:rsidR="006D121C" w:rsidP="006D121C" w:rsidRDefault="006D121C" w14:paraId="3DBEE953" w14:textId="77777777">
            <w:pPr>
              <w:pStyle w:val="ListParagraph"/>
              <w:ind w:left="0"/>
              <w:rPr>
                <w:rFonts w:cstheme="minorHAnsi"/>
                <w:sz w:val="22"/>
              </w:rPr>
            </w:pPr>
          </w:p>
        </w:tc>
      </w:tr>
    </w:tbl>
    <w:p w:rsidRPr="00F040A9" w:rsidR="006D121C" w:rsidP="006D121C" w:rsidRDefault="006D121C" w14:paraId="23E903F2" w14:textId="157847CF">
      <w:pPr>
        <w:pStyle w:val="ListParagraph"/>
        <w:ind w:left="502"/>
        <w:rPr>
          <w:rFonts w:cstheme="minorHAnsi"/>
          <w:sz w:val="22"/>
        </w:rPr>
      </w:pPr>
    </w:p>
    <w:p w:rsidRPr="00F040A9" w:rsidR="00176DDB" w:rsidP="054F9539" w:rsidRDefault="00176DDB" w14:paraId="5AED0D84" w14:textId="403C63F1">
      <w:pPr>
        <w:pStyle w:val="ListParagraph"/>
        <w:numPr>
          <w:ilvl w:val="0"/>
          <w:numId w:val="16"/>
        </w:numPr>
        <w:rPr>
          <w:rFonts w:cs="Arial" w:cstheme="minorAscii"/>
        </w:rPr>
      </w:pPr>
      <w:r w:rsidRPr="054F9539" w:rsidR="00176DDB">
        <w:rPr>
          <w:rFonts w:cs="Arial" w:cstheme="minorAscii"/>
          <w:b w:val="1"/>
          <w:bCs w:val="1"/>
          <w:sz w:val="22"/>
          <w:szCs w:val="22"/>
        </w:rPr>
        <w:t>Give an example of how you have used your skills and knowledge to solve a problem, preferably in an environmental, marine or community focused context?</w:t>
      </w:r>
    </w:p>
    <w:tbl>
      <w:tblPr>
        <w:tblStyle w:val="TableGrid"/>
        <w:tblW w:w="0" w:type="auto"/>
        <w:tblInd w:w="-19" w:type="dxa"/>
        <w:tblLook w:val="04A0" w:firstRow="1" w:lastRow="0" w:firstColumn="1" w:lastColumn="0" w:noHBand="0" w:noVBand="1"/>
      </w:tblPr>
      <w:tblGrid>
        <w:gridCol w:w="9795"/>
      </w:tblGrid>
      <w:tr w:rsidRPr="00F040A9" w:rsidR="00176DDB" w:rsidTr="00A75705" w14:paraId="68A6A3C7" w14:textId="77777777">
        <w:trPr>
          <w:trHeight w:val="3938"/>
        </w:trPr>
        <w:tc>
          <w:tcPr>
            <w:tcW w:w="9795" w:type="dxa"/>
          </w:tcPr>
          <w:p w:rsidRPr="00F040A9" w:rsidR="00176DDB" w:rsidP="00AD7290" w:rsidRDefault="00176DDB" w14:paraId="532C6189" w14:textId="77777777">
            <w:pPr>
              <w:pStyle w:val="ListParagraph"/>
              <w:ind w:left="0"/>
              <w:rPr>
                <w:rFonts w:cstheme="minorHAnsi"/>
                <w:sz w:val="22"/>
              </w:rPr>
            </w:pPr>
          </w:p>
        </w:tc>
      </w:tr>
    </w:tbl>
    <w:p w:rsidRPr="00F040A9" w:rsidR="00A75705" w:rsidP="00A75705" w:rsidRDefault="00A75705" w14:paraId="15BBA372" w14:textId="77777777">
      <w:pPr>
        <w:pStyle w:val="BodyTextIndent3"/>
        <w:rPr>
          <w:rFonts w:cstheme="minorHAnsi"/>
          <w:b/>
          <w:sz w:val="24"/>
          <w:szCs w:val="20"/>
        </w:rPr>
      </w:pPr>
    </w:p>
    <w:tbl>
      <w:tblPr>
        <w:tblStyle w:val="TableGrid"/>
        <w:tblW w:w="0" w:type="auto"/>
        <w:tblInd w:w="-5" w:type="dxa"/>
        <w:tblLook w:val="04A0" w:firstRow="1" w:lastRow="0" w:firstColumn="1" w:lastColumn="0" w:noHBand="0" w:noVBand="1"/>
      </w:tblPr>
      <w:tblGrid>
        <w:gridCol w:w="9781"/>
      </w:tblGrid>
      <w:tr w:rsidRPr="00F040A9" w:rsidR="00A75705" w:rsidTr="00516FFF" w14:paraId="167A1292" w14:textId="77777777">
        <w:tc>
          <w:tcPr>
            <w:tcW w:w="978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F040A9" w:rsidR="00A75705" w:rsidP="00AD7290" w:rsidRDefault="00A75705" w14:paraId="5A7A0762" w14:textId="7DA49843">
            <w:pPr>
              <w:pStyle w:val="BodyTextIndent3"/>
              <w:ind w:left="0"/>
              <w:jc w:val="center"/>
              <w:rPr>
                <w:rFonts w:cstheme="minorHAnsi"/>
                <w:b/>
                <w:bCs/>
                <w:sz w:val="24"/>
                <w:szCs w:val="24"/>
              </w:rPr>
            </w:pPr>
            <w:r w:rsidRPr="00F040A9">
              <w:rPr>
                <w:rFonts w:cstheme="minorHAnsi"/>
                <w:b/>
                <w:bCs/>
                <w:sz w:val="28"/>
                <w:szCs w:val="24"/>
              </w:rPr>
              <w:t>Submitting your application</w:t>
            </w:r>
          </w:p>
        </w:tc>
      </w:tr>
    </w:tbl>
    <w:p w:rsidRPr="00F040A9" w:rsidR="00A75705" w:rsidP="0010378D" w:rsidRDefault="00A75705" w14:paraId="6E3F1962" w14:textId="77777777">
      <w:pPr>
        <w:pStyle w:val="BodyTextIndent3"/>
        <w:ind w:left="0"/>
        <w:rPr>
          <w:rFonts w:cstheme="minorHAnsi"/>
          <w:bCs/>
          <w:sz w:val="24"/>
          <w:szCs w:val="24"/>
        </w:rPr>
      </w:pPr>
    </w:p>
    <w:p w:rsidRPr="00F040A9" w:rsidR="007C3BC5" w:rsidP="0010378D" w:rsidRDefault="006D121C" w14:paraId="145E6257" w14:textId="2E7233EF">
      <w:pPr>
        <w:pStyle w:val="BodyTextIndent3"/>
        <w:ind w:left="0"/>
        <w:rPr>
          <w:rFonts w:cstheme="minorHAnsi"/>
          <w:bCs/>
          <w:sz w:val="24"/>
          <w:szCs w:val="24"/>
        </w:rPr>
      </w:pPr>
      <w:r w:rsidRPr="00F040A9">
        <w:rPr>
          <w:rFonts w:cstheme="minorHAnsi"/>
          <w:bCs/>
          <w:sz w:val="24"/>
          <w:szCs w:val="24"/>
        </w:rPr>
        <w:t xml:space="preserve">Please email an electronic version of your completed application form to: </w:t>
      </w:r>
      <w:r w:rsidRPr="00F040A9" w:rsidR="006C355B">
        <w:rPr>
          <w:rFonts w:cstheme="minorHAnsi"/>
          <w:sz w:val="24"/>
          <w:szCs w:val="24"/>
        </w:rPr>
        <w:t>marinefutures@cumbriawildlifetrust.org.uk</w:t>
      </w:r>
      <w:r w:rsidRPr="00F040A9">
        <w:rPr>
          <w:rFonts w:cstheme="minorHAnsi"/>
          <w:bCs/>
          <w:sz w:val="24"/>
          <w:szCs w:val="24"/>
        </w:rPr>
        <w:t xml:space="preserve"> </w:t>
      </w:r>
      <w:r w:rsidRPr="00F040A9">
        <w:rPr>
          <w:rFonts w:cstheme="minorHAnsi"/>
          <w:b/>
          <w:bCs/>
          <w:sz w:val="24"/>
          <w:szCs w:val="24"/>
        </w:rPr>
        <w:t xml:space="preserve">by </w:t>
      </w:r>
      <w:r w:rsidRPr="00F040A9" w:rsidR="00720367">
        <w:rPr>
          <w:rFonts w:cstheme="minorHAnsi"/>
          <w:b/>
          <w:bCs/>
          <w:sz w:val="24"/>
          <w:szCs w:val="24"/>
        </w:rPr>
        <w:t>Midnight Sunday 12</w:t>
      </w:r>
      <w:r w:rsidRPr="00F040A9" w:rsidR="00720367">
        <w:rPr>
          <w:rFonts w:cstheme="minorHAnsi"/>
          <w:b/>
          <w:bCs/>
          <w:sz w:val="24"/>
          <w:szCs w:val="24"/>
          <w:vertAlign w:val="superscript"/>
        </w:rPr>
        <w:t>th</w:t>
      </w:r>
      <w:r w:rsidRPr="00F040A9" w:rsidR="00720367">
        <w:rPr>
          <w:rFonts w:cstheme="minorHAnsi"/>
          <w:b/>
          <w:bCs/>
          <w:sz w:val="24"/>
          <w:szCs w:val="24"/>
        </w:rPr>
        <w:t xml:space="preserve"> April 2026</w:t>
      </w:r>
      <w:r w:rsidRPr="00F040A9">
        <w:rPr>
          <w:rFonts w:cstheme="minorHAnsi"/>
          <w:bCs/>
          <w:sz w:val="24"/>
          <w:szCs w:val="24"/>
        </w:rPr>
        <w:t xml:space="preserve">. </w:t>
      </w:r>
      <w:r w:rsidRPr="00F040A9" w:rsidR="007C3BC5">
        <w:rPr>
          <w:rFonts w:cstheme="minorHAnsi"/>
          <w:bCs/>
          <w:sz w:val="24"/>
          <w:szCs w:val="24"/>
        </w:rPr>
        <w:t>Please</w:t>
      </w:r>
      <w:r w:rsidRPr="00F040A9" w:rsidR="007C3BC5">
        <w:rPr>
          <w:rFonts w:cstheme="minorHAnsi"/>
          <w:b/>
          <w:bCs/>
          <w:sz w:val="24"/>
          <w:szCs w:val="24"/>
        </w:rPr>
        <w:t xml:space="preserve"> write the programme which you are applying for in the </w:t>
      </w:r>
      <w:r w:rsidRPr="00F040A9" w:rsidR="00EC0489">
        <w:rPr>
          <w:rFonts w:cstheme="minorHAnsi"/>
          <w:b/>
          <w:bCs/>
          <w:sz w:val="24"/>
          <w:szCs w:val="24"/>
        </w:rPr>
        <w:t>s</w:t>
      </w:r>
      <w:r w:rsidRPr="00F040A9" w:rsidR="007C3BC5">
        <w:rPr>
          <w:rFonts w:cstheme="minorHAnsi"/>
          <w:b/>
          <w:bCs/>
          <w:sz w:val="24"/>
          <w:szCs w:val="24"/>
        </w:rPr>
        <w:t xml:space="preserve">ubject line of your email. </w:t>
      </w:r>
    </w:p>
    <w:p w:rsidRPr="00F040A9" w:rsidR="006D121C" w:rsidP="0010378D" w:rsidRDefault="006D121C" w14:paraId="3B1DD16F" w14:textId="52C7AA67">
      <w:pPr>
        <w:pStyle w:val="BodyTextIndent3"/>
        <w:ind w:left="0"/>
        <w:rPr>
          <w:rFonts w:cstheme="minorHAnsi"/>
          <w:bCs/>
          <w:sz w:val="24"/>
          <w:szCs w:val="24"/>
        </w:rPr>
      </w:pPr>
      <w:r w:rsidRPr="00F040A9">
        <w:rPr>
          <w:rFonts w:cstheme="minorHAnsi"/>
          <w:bCs/>
          <w:sz w:val="24"/>
          <w:szCs w:val="24"/>
        </w:rPr>
        <w:t>Please note CVs will not be accepted and applications received after the deadline will not be considered.</w:t>
      </w:r>
    </w:p>
    <w:p w:rsidRPr="00F040A9" w:rsidR="00516FFF" w:rsidP="00516FFF" w:rsidRDefault="00516FFF" w14:paraId="6318248E" w14:textId="23B1D921">
      <w:pPr>
        <w:jc w:val="both"/>
        <w:rPr>
          <w:rFonts w:cstheme="minorHAnsi"/>
          <w:bCs/>
          <w:sz w:val="24"/>
        </w:rPr>
      </w:pPr>
      <w:r w:rsidRPr="00F040A9">
        <w:rPr>
          <w:rFonts w:cstheme="minorHAnsi"/>
          <w:bCs/>
          <w:sz w:val="24"/>
        </w:rPr>
        <w:t>Please note: Only short</w:t>
      </w:r>
      <w:r w:rsidRPr="00F040A9" w:rsidR="0041145D">
        <w:rPr>
          <w:rFonts w:cstheme="minorHAnsi"/>
          <w:bCs/>
          <w:sz w:val="24"/>
        </w:rPr>
        <w:t>-</w:t>
      </w:r>
      <w:r w:rsidRPr="00F040A9">
        <w:rPr>
          <w:rFonts w:cstheme="minorHAnsi"/>
          <w:bCs/>
          <w:sz w:val="24"/>
        </w:rPr>
        <w:t xml:space="preserve">listed candidates will be contacted. If you have not heard anything within a month of the closing date, please assume your application has not been successful. </w:t>
      </w:r>
    </w:p>
    <w:p w:rsidRPr="00F040A9" w:rsidR="00516FFF" w:rsidP="00516FFF" w:rsidRDefault="00516FFF" w14:paraId="303F3D25" w14:textId="77777777">
      <w:pPr>
        <w:jc w:val="both"/>
        <w:rPr>
          <w:rFonts w:cstheme="minorHAnsi"/>
          <w:b/>
          <w:bCs/>
          <w:sz w:val="24"/>
        </w:rPr>
      </w:pPr>
    </w:p>
    <w:p w:rsidRPr="00F040A9" w:rsidR="00516FFF" w:rsidP="00516FFF" w:rsidRDefault="00516FFF" w14:paraId="05197AF4" w14:textId="77777777">
      <w:pPr>
        <w:jc w:val="both"/>
        <w:rPr>
          <w:rFonts w:cstheme="minorHAnsi"/>
          <w:b/>
          <w:bCs/>
          <w:sz w:val="24"/>
        </w:rPr>
      </w:pPr>
      <w:r w:rsidRPr="00F040A9">
        <w:rPr>
          <w:rFonts w:cstheme="minorHAnsi"/>
          <w:b/>
          <w:bCs/>
          <w:sz w:val="24"/>
        </w:rPr>
        <w:t xml:space="preserve">Interviews </w:t>
      </w:r>
      <w:r w:rsidRPr="00F040A9">
        <w:rPr>
          <w:rFonts w:cstheme="minorHAnsi"/>
          <w:bCs/>
          <w:sz w:val="24"/>
        </w:rPr>
        <w:t>will be held week commencing 28</w:t>
      </w:r>
      <w:r w:rsidRPr="00F040A9">
        <w:rPr>
          <w:rFonts w:cstheme="minorHAnsi"/>
          <w:bCs/>
          <w:sz w:val="24"/>
          <w:vertAlign w:val="superscript"/>
        </w:rPr>
        <w:t>th</w:t>
      </w:r>
      <w:r w:rsidRPr="00F040A9">
        <w:rPr>
          <w:rFonts w:cstheme="minorHAnsi"/>
          <w:bCs/>
          <w:sz w:val="24"/>
        </w:rPr>
        <w:t xml:space="preserve"> April or 4</w:t>
      </w:r>
      <w:r w:rsidRPr="00F040A9">
        <w:rPr>
          <w:rFonts w:cstheme="minorHAnsi"/>
          <w:bCs/>
          <w:sz w:val="24"/>
          <w:vertAlign w:val="superscript"/>
        </w:rPr>
        <w:t>th</w:t>
      </w:r>
      <w:r w:rsidRPr="00F040A9">
        <w:rPr>
          <w:rFonts w:cstheme="minorHAnsi"/>
          <w:bCs/>
          <w:sz w:val="24"/>
        </w:rPr>
        <w:t xml:space="preserve"> May, depending on location.</w:t>
      </w:r>
      <w:r w:rsidRPr="00F040A9">
        <w:rPr>
          <w:rFonts w:cstheme="minorHAnsi"/>
          <w:b/>
          <w:bCs/>
          <w:sz w:val="24"/>
        </w:rPr>
        <w:t xml:space="preserve"> </w:t>
      </w:r>
    </w:p>
    <w:p w:rsidRPr="00F040A9" w:rsidR="00910FA1" w:rsidP="00D608E2" w:rsidRDefault="00910FA1" w14:paraId="3D567F87" w14:textId="77777777">
      <w:pPr>
        <w:pStyle w:val="BodyTextIndent3"/>
        <w:spacing w:after="0"/>
        <w:ind w:left="0"/>
        <w:rPr>
          <w:rFonts w:cstheme="minorHAnsi"/>
          <w:b/>
          <w:bCs/>
          <w:sz w:val="24"/>
          <w:szCs w:val="24"/>
        </w:rPr>
      </w:pPr>
    </w:p>
    <w:p w:rsidRPr="00F040A9" w:rsidR="006D121C" w:rsidP="00D608E2" w:rsidRDefault="006D121C" w14:paraId="01F868A5" w14:textId="3649BD5C">
      <w:pPr>
        <w:pStyle w:val="BodyTextIndent3"/>
        <w:spacing w:after="0"/>
        <w:ind w:left="0"/>
        <w:rPr>
          <w:rFonts w:cstheme="minorHAnsi"/>
          <w:b/>
          <w:bCs/>
          <w:sz w:val="24"/>
          <w:szCs w:val="24"/>
        </w:rPr>
      </w:pPr>
      <w:r w:rsidRPr="00F040A9">
        <w:rPr>
          <w:rFonts w:cstheme="minorHAnsi"/>
          <w:b/>
          <w:bCs/>
          <w:sz w:val="28"/>
          <w:szCs w:val="24"/>
        </w:rPr>
        <w:t>Important</w:t>
      </w:r>
      <w:r w:rsidRPr="00F040A9">
        <w:rPr>
          <w:rFonts w:cstheme="minorHAnsi"/>
          <w:b/>
          <w:bCs/>
          <w:sz w:val="24"/>
          <w:szCs w:val="24"/>
        </w:rPr>
        <w:t xml:space="preserve"> </w:t>
      </w:r>
      <w:r w:rsidRPr="00F040A9">
        <w:rPr>
          <w:rFonts w:cstheme="minorHAnsi"/>
          <w:b/>
          <w:bCs/>
          <w:sz w:val="28"/>
          <w:szCs w:val="24"/>
        </w:rPr>
        <w:t>Notes</w:t>
      </w:r>
      <w:r w:rsidRPr="00F040A9">
        <w:rPr>
          <w:rFonts w:cstheme="minorHAnsi"/>
          <w:b/>
          <w:bCs/>
          <w:sz w:val="24"/>
          <w:szCs w:val="24"/>
        </w:rPr>
        <w:t>:</w:t>
      </w:r>
    </w:p>
    <w:p w:rsidRPr="00F040A9" w:rsidR="00A75705" w:rsidP="00D608E2" w:rsidRDefault="00A75705" w14:paraId="45F24F1C" w14:textId="77777777">
      <w:pPr>
        <w:pStyle w:val="BodyTextIndent3"/>
        <w:spacing w:after="0"/>
        <w:ind w:left="0"/>
        <w:rPr>
          <w:rFonts w:cstheme="minorHAnsi"/>
          <w:b/>
          <w:bCs/>
          <w:sz w:val="24"/>
          <w:szCs w:val="24"/>
        </w:rPr>
      </w:pPr>
    </w:p>
    <w:p w:rsidRPr="00F040A9" w:rsidR="006D121C" w:rsidP="001E6AD1" w:rsidRDefault="006D121C" w14:paraId="31D322D6" w14:textId="77777777">
      <w:pPr>
        <w:pStyle w:val="Header"/>
        <w:numPr>
          <w:ilvl w:val="0"/>
          <w:numId w:val="18"/>
        </w:numPr>
        <w:tabs>
          <w:tab w:val="clear" w:pos="1080"/>
          <w:tab w:val="clear" w:pos="4680"/>
          <w:tab w:val="clear" w:pos="9360"/>
        </w:tabs>
        <w:ind w:left="567"/>
        <w:jc w:val="both"/>
        <w:rPr>
          <w:rFonts w:cstheme="minorHAnsi"/>
          <w:sz w:val="24"/>
        </w:rPr>
      </w:pPr>
      <w:r w:rsidRPr="00F040A9">
        <w:rPr>
          <w:rFonts w:cstheme="minorHAnsi"/>
          <w:sz w:val="24"/>
        </w:rPr>
        <w:t>Although we must interpret strictly and impartially the prescribed conditions regarding nationality and qualifications, we cannot undertake to investigate the eligibility of every candidate before the selection board is held. You should, therefore, satisfy yourself of your eligibility before applying. If you are successful, a complete enquiry may be made into your eligibility after the interview result has been announced.</w:t>
      </w:r>
    </w:p>
    <w:p w:rsidRPr="00F040A9" w:rsidR="006D121C" w:rsidP="001E6AD1" w:rsidRDefault="006D121C" w14:paraId="0BEC3B9F" w14:textId="77777777">
      <w:pPr>
        <w:ind w:left="567" w:hanging="414"/>
        <w:jc w:val="both"/>
        <w:rPr>
          <w:rFonts w:cstheme="minorHAnsi"/>
          <w:sz w:val="24"/>
        </w:rPr>
      </w:pPr>
      <w:r w:rsidRPr="00F040A9">
        <w:rPr>
          <w:rFonts w:cstheme="minorHAnsi"/>
          <w:sz w:val="24"/>
        </w:rPr>
        <w:t xml:space="preserve">2. </w:t>
      </w:r>
      <w:r w:rsidRPr="00F040A9" w:rsidR="001E6AD1">
        <w:rPr>
          <w:rFonts w:cstheme="minorHAnsi"/>
          <w:sz w:val="24"/>
        </w:rPr>
        <w:tab/>
      </w:r>
      <w:r w:rsidRPr="00F040A9">
        <w:rPr>
          <w:rFonts w:cstheme="minorHAnsi"/>
          <w:sz w:val="24"/>
        </w:rPr>
        <w:t>If you give details, which you know to be false, you will be liable to disqualification, or dismissal if you are employed as a result of giving false information.</w:t>
      </w:r>
    </w:p>
    <w:p w:rsidRPr="00F040A9" w:rsidR="006D121C" w:rsidP="001E6AD1" w:rsidRDefault="006D121C" w14:paraId="00B7FF02" w14:textId="77777777">
      <w:pPr>
        <w:pStyle w:val="BodyTextIndent"/>
        <w:numPr>
          <w:ilvl w:val="0"/>
          <w:numId w:val="20"/>
        </w:numPr>
        <w:tabs>
          <w:tab w:val="clear" w:pos="1080"/>
        </w:tabs>
        <w:ind w:left="567"/>
        <w:jc w:val="both"/>
        <w:rPr>
          <w:rFonts w:asciiTheme="minorHAnsi" w:hAnsiTheme="minorHAnsi" w:cstheme="minorHAnsi"/>
          <w:szCs w:val="24"/>
        </w:rPr>
      </w:pPr>
      <w:r w:rsidRPr="00F040A9">
        <w:rPr>
          <w:rFonts w:asciiTheme="minorHAnsi" w:hAnsiTheme="minorHAnsi" w:cstheme="minorHAnsi"/>
          <w:szCs w:val="24"/>
        </w:rPr>
        <w:t>If you are shortlisted, documentation showing your entitlement to live and work in the UK will be required at interview.</w:t>
      </w:r>
    </w:p>
    <w:p w:rsidRPr="00F040A9" w:rsidR="006D121C" w:rsidP="1FFDCE7C" w:rsidRDefault="006D121C" w14:paraId="2DBEA4B4" w14:textId="6C090D36">
      <w:pPr>
        <w:pStyle w:val="BodyTextIndent"/>
        <w:numPr>
          <w:ilvl w:val="0"/>
          <w:numId w:val="19"/>
        </w:numPr>
        <w:tabs>
          <w:tab w:val="clear" w:pos="1080"/>
        </w:tabs>
        <w:ind w:left="567"/>
        <w:jc w:val="both"/>
        <w:rPr>
          <w:rFonts w:ascii="Arial" w:hAnsi="Arial" w:cs="Arial" w:asciiTheme="minorAscii" w:hAnsiTheme="minorAscii" w:cstheme="minorAscii"/>
        </w:rPr>
      </w:pPr>
      <w:r w:rsidRPr="1FFDCE7C" w:rsidR="006D121C">
        <w:rPr>
          <w:rFonts w:ascii="Arial" w:hAnsi="Arial" w:cs="Arial" w:asciiTheme="minorAscii" w:hAnsiTheme="minorAscii" w:cstheme="minorAscii"/>
        </w:rPr>
        <w:t>If an offer of employment is made, completion of the</w:t>
      </w:r>
      <w:r w:rsidRPr="1FFDCE7C" w:rsidR="00910FA1">
        <w:rPr>
          <w:rFonts w:ascii="Arial" w:hAnsi="Arial" w:cs="Arial" w:asciiTheme="minorAscii" w:hAnsiTheme="minorAscii" w:cstheme="minorAscii"/>
        </w:rPr>
        <w:t xml:space="preserve"> relevant employer’s</w:t>
      </w:r>
      <w:r w:rsidRPr="1FFDCE7C" w:rsidR="006D121C">
        <w:rPr>
          <w:rFonts w:ascii="Arial" w:hAnsi="Arial" w:cs="Arial" w:asciiTheme="minorAscii" w:hAnsiTheme="minorAscii" w:cstheme="minorAscii"/>
        </w:rPr>
        <w:t xml:space="preserve"> Medical Questionnaire will be </w:t>
      </w:r>
      <w:r w:rsidRPr="1FFDCE7C" w:rsidR="006D121C">
        <w:rPr>
          <w:rFonts w:ascii="Arial" w:hAnsi="Arial" w:cs="Arial" w:asciiTheme="minorAscii" w:hAnsiTheme="minorAscii" w:cstheme="minorAscii"/>
        </w:rPr>
        <w:t>required</w:t>
      </w:r>
      <w:r w:rsidRPr="1FFDCE7C" w:rsidR="006D121C">
        <w:rPr>
          <w:rFonts w:ascii="Arial" w:hAnsi="Arial" w:cs="Arial" w:asciiTheme="minorAscii" w:hAnsiTheme="minorAscii" w:cstheme="minorAscii"/>
        </w:rPr>
        <w:t>.</w:t>
      </w:r>
      <w:r w:rsidRPr="1FFDCE7C" w:rsidR="60C738BB">
        <w:rPr>
          <w:rFonts w:ascii="Arial" w:hAnsi="Arial" w:cs="Arial" w:asciiTheme="minorAscii" w:hAnsiTheme="minorAscii" w:cstheme="minorAscii"/>
        </w:rPr>
        <w:t xml:space="preserve"> </w:t>
      </w:r>
    </w:p>
    <w:p w:rsidRPr="00F040A9" w:rsidR="00A75705" w:rsidP="00A75705" w:rsidRDefault="00A75705" w14:paraId="15AB8826" w14:textId="77777777">
      <w:pPr>
        <w:pStyle w:val="BodyTextIndent3"/>
        <w:rPr>
          <w:rFonts w:cstheme="minorHAnsi"/>
          <w:b/>
          <w:sz w:val="24"/>
          <w:szCs w:val="20"/>
        </w:rPr>
      </w:pPr>
    </w:p>
    <w:tbl>
      <w:tblPr>
        <w:tblStyle w:val="TableGrid"/>
        <w:tblW w:w="0" w:type="auto"/>
        <w:tblInd w:w="-5" w:type="dxa"/>
        <w:tblLook w:val="04A0" w:firstRow="1" w:lastRow="0" w:firstColumn="1" w:lastColumn="0" w:noHBand="0" w:noVBand="1"/>
      </w:tblPr>
      <w:tblGrid>
        <w:gridCol w:w="9781"/>
      </w:tblGrid>
      <w:tr w:rsidRPr="00F040A9" w:rsidR="00A75705" w:rsidTr="1FFDCE7C" w14:paraId="4A307C75" w14:textId="77777777">
        <w:tc>
          <w:tcPr>
            <w:tcW w:w="978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F040A9" w:rsidR="00A75705" w:rsidP="1FFDCE7C" w:rsidRDefault="00A75705" w14:paraId="7092C8DB" w14:textId="605512B8">
            <w:pPr>
              <w:pStyle w:val="BodyTextIndent3"/>
              <w:ind w:left="0"/>
              <w:jc w:val="center"/>
              <w:rPr>
                <w:rFonts w:cs="Arial" w:cstheme="minorAscii"/>
                <w:b w:val="1"/>
                <w:bCs w:val="1"/>
                <w:sz w:val="24"/>
                <w:szCs w:val="24"/>
              </w:rPr>
            </w:pPr>
            <w:r w:rsidRPr="1FFDCE7C" w:rsidR="00A75705">
              <w:rPr>
                <w:rFonts w:cs="Arial" w:cstheme="minorAscii"/>
                <w:b w:val="1"/>
                <w:bCs w:val="1"/>
                <w:sz w:val="28"/>
                <w:szCs w:val="28"/>
              </w:rPr>
              <w:t>DECLAR</w:t>
            </w:r>
            <w:r w:rsidRPr="1FFDCE7C" w:rsidR="0F724B3E">
              <w:rPr>
                <w:rFonts w:cs="Arial" w:cstheme="minorAscii"/>
                <w:b w:val="1"/>
                <w:bCs w:val="1"/>
                <w:sz w:val="28"/>
                <w:szCs w:val="28"/>
              </w:rPr>
              <w:t>A</w:t>
            </w:r>
            <w:r w:rsidRPr="1FFDCE7C" w:rsidR="00A75705">
              <w:rPr>
                <w:rFonts w:cs="Arial" w:cstheme="minorAscii"/>
                <w:b w:val="1"/>
                <w:bCs w:val="1"/>
                <w:sz w:val="28"/>
                <w:szCs w:val="28"/>
              </w:rPr>
              <w:t>TION</w:t>
            </w:r>
          </w:p>
        </w:tc>
      </w:tr>
    </w:tbl>
    <w:p w:rsidRPr="00F040A9" w:rsidR="00A75705" w:rsidP="00A75705" w:rsidRDefault="00A75705" w14:paraId="41237AEE" w14:textId="77777777">
      <w:pPr>
        <w:pStyle w:val="BodyTextIndent3"/>
        <w:rPr>
          <w:rFonts w:cstheme="minorHAnsi"/>
          <w:b/>
          <w:sz w:val="24"/>
          <w:szCs w:val="24"/>
        </w:rPr>
      </w:pPr>
    </w:p>
    <w:p w:rsidRPr="00F040A9" w:rsidR="00A75705" w:rsidP="00A75705" w:rsidRDefault="00A75705" w14:paraId="092FE1EB" w14:textId="77777777">
      <w:pPr>
        <w:pStyle w:val="BodyTextIndent"/>
        <w:jc w:val="center"/>
        <w:rPr>
          <w:rFonts w:asciiTheme="minorHAnsi" w:hAnsiTheme="minorHAnsi" w:cstheme="minorHAnsi"/>
          <w:b/>
          <w:szCs w:val="24"/>
        </w:rPr>
      </w:pPr>
      <w:r w:rsidRPr="00F040A9">
        <w:rPr>
          <w:rFonts w:asciiTheme="minorHAnsi" w:hAnsiTheme="minorHAnsi" w:cstheme="minorHAnsi"/>
          <w:b/>
          <w:szCs w:val="24"/>
        </w:rPr>
        <w:t>By submitting this application:</w:t>
      </w:r>
    </w:p>
    <w:p w:rsidRPr="00F040A9" w:rsidR="00A75705" w:rsidP="00A75705" w:rsidRDefault="00A75705" w14:paraId="0CFAA59A" w14:textId="77777777">
      <w:pPr>
        <w:pStyle w:val="BodyTextIndent3"/>
        <w:ind w:left="0"/>
        <w:rPr>
          <w:rFonts w:cstheme="minorHAnsi"/>
          <w:b/>
          <w:sz w:val="24"/>
          <w:szCs w:val="24"/>
        </w:rPr>
      </w:pPr>
    </w:p>
    <w:tbl>
      <w:tblPr>
        <w:tblStyle w:val="TableGrid"/>
        <w:tblW w:w="0" w:type="auto"/>
        <w:tblLook w:val="04A0" w:firstRow="1" w:lastRow="0" w:firstColumn="1" w:lastColumn="0" w:noHBand="0" w:noVBand="1"/>
      </w:tblPr>
      <w:tblGrid>
        <w:gridCol w:w="1954"/>
        <w:gridCol w:w="3820"/>
        <w:gridCol w:w="1476"/>
        <w:gridCol w:w="2526"/>
      </w:tblGrid>
      <w:tr w:rsidRPr="00F040A9" w:rsidR="00A75705" w:rsidTr="054F9539" w14:paraId="20342289" w14:textId="77777777">
        <w:tc>
          <w:tcPr>
            <w:tcW w:w="9776" w:type="dxa"/>
            <w:gridSpan w:val="4"/>
            <w:tcBorders>
              <w:top w:val="single" w:color="auto" w:sz="4" w:space="0"/>
              <w:left w:val="single" w:color="auto" w:sz="4" w:space="0"/>
              <w:bottom w:val="single" w:color="auto" w:sz="4" w:space="0"/>
              <w:right w:val="single" w:color="auto" w:sz="4" w:space="0"/>
            </w:tcBorders>
            <w:tcMar/>
            <w:hideMark/>
          </w:tcPr>
          <w:p w:rsidRPr="00F040A9" w:rsidR="00A75705" w:rsidP="00A75705" w:rsidRDefault="00A75705" w14:paraId="06AFC563" w14:textId="77777777">
            <w:pPr>
              <w:pStyle w:val="BodyTextIndent"/>
              <w:numPr>
                <w:ilvl w:val="0"/>
                <w:numId w:val="22"/>
              </w:numPr>
              <w:rPr>
                <w:rFonts w:asciiTheme="minorHAnsi" w:hAnsiTheme="minorHAnsi" w:cstheme="minorHAnsi"/>
                <w:szCs w:val="24"/>
              </w:rPr>
            </w:pPr>
            <w:r w:rsidRPr="00F040A9">
              <w:rPr>
                <w:rFonts w:asciiTheme="minorHAnsi" w:hAnsiTheme="minorHAnsi" w:cstheme="minorHAnsi"/>
                <w:szCs w:val="24"/>
              </w:rPr>
              <w:t>I declare that the information I have given on the application form is true to the best of my knowledge and belief. I understand that my application may be rejected and/or that I may be dismissed if I have given false information or withheld relevant information.</w:t>
            </w:r>
          </w:p>
        </w:tc>
      </w:tr>
      <w:tr w:rsidRPr="00F040A9" w:rsidR="00A75705" w:rsidTr="054F9539" w14:paraId="0B4668CB" w14:textId="77777777">
        <w:tc>
          <w:tcPr>
            <w:tcW w:w="9776" w:type="dxa"/>
            <w:gridSpan w:val="4"/>
            <w:tcBorders>
              <w:top w:val="single" w:color="auto" w:sz="4" w:space="0"/>
              <w:left w:val="single" w:color="auto" w:sz="4" w:space="0"/>
              <w:bottom w:val="single" w:color="auto" w:sz="4" w:space="0"/>
              <w:right w:val="single" w:color="auto" w:sz="4" w:space="0"/>
            </w:tcBorders>
            <w:tcMar/>
            <w:hideMark/>
          </w:tcPr>
          <w:p w:rsidRPr="00F040A9" w:rsidR="00A75705" w:rsidP="00A75705" w:rsidRDefault="00A75705" w14:paraId="0B1DA4C2" w14:textId="77777777">
            <w:pPr>
              <w:pStyle w:val="BodyTextIndent"/>
              <w:numPr>
                <w:ilvl w:val="0"/>
                <w:numId w:val="22"/>
              </w:numPr>
              <w:jc w:val="both"/>
              <w:rPr>
                <w:rFonts w:asciiTheme="minorHAnsi" w:hAnsiTheme="minorHAnsi" w:cstheme="minorHAnsi"/>
                <w:szCs w:val="24"/>
              </w:rPr>
            </w:pPr>
            <w:r w:rsidRPr="00F040A9">
              <w:rPr>
                <w:rFonts w:asciiTheme="minorHAnsi" w:hAnsiTheme="minorHAnsi" w:cstheme="minorHAnsi"/>
                <w:szCs w:val="24"/>
              </w:rPr>
              <w:t xml:space="preserve">I consent to the referees listed on this form being contacted. </w:t>
            </w:r>
          </w:p>
        </w:tc>
      </w:tr>
      <w:tr w:rsidRPr="00F040A9" w:rsidR="00A75705" w:rsidTr="054F9539" w14:paraId="4BFC37CE" w14:textId="77777777">
        <w:tc>
          <w:tcPr>
            <w:tcW w:w="9776" w:type="dxa"/>
            <w:gridSpan w:val="4"/>
            <w:tcBorders>
              <w:top w:val="single" w:color="auto" w:sz="4" w:space="0"/>
              <w:left w:val="single" w:color="auto" w:sz="4" w:space="0"/>
              <w:bottom w:val="single" w:color="auto" w:sz="4" w:space="0"/>
              <w:right w:val="single" w:color="auto" w:sz="4" w:space="0"/>
            </w:tcBorders>
            <w:tcMar/>
            <w:hideMark/>
          </w:tcPr>
          <w:p w:rsidRPr="00F040A9" w:rsidR="00A75705" w:rsidP="00A75705" w:rsidRDefault="00A75705" w14:paraId="272EDDB5" w14:textId="77777777">
            <w:pPr>
              <w:pStyle w:val="BodyTextIndent"/>
              <w:numPr>
                <w:ilvl w:val="0"/>
                <w:numId w:val="22"/>
              </w:numPr>
              <w:jc w:val="both"/>
              <w:rPr>
                <w:rFonts w:asciiTheme="minorHAnsi" w:hAnsiTheme="minorHAnsi" w:cstheme="minorHAnsi"/>
                <w:szCs w:val="24"/>
              </w:rPr>
            </w:pPr>
            <w:r w:rsidRPr="00F040A9">
              <w:rPr>
                <w:rFonts w:asciiTheme="minorHAnsi" w:hAnsiTheme="minorHAnsi" w:cstheme="minorHAnsi"/>
                <w:szCs w:val="24"/>
              </w:rPr>
              <w:t xml:space="preserve">I understand that the information on this application form and gathered during the recruitment process will be processed for purposes registered by the Employer under the provisions of the General Data Protection Regulation. Details of the data we collect, retain and process about you are stated in our Candidate Privacy Notice, which can be found on our website. </w:t>
            </w:r>
          </w:p>
        </w:tc>
      </w:tr>
      <w:tr w:rsidRPr="00F040A9" w:rsidR="00812EAC" w:rsidTr="054F9539" w14:paraId="069540CB" w14:textId="77777777">
        <w:tc>
          <w:tcPr>
            <w:tcW w:w="9776" w:type="dxa"/>
            <w:gridSpan w:val="4"/>
            <w:tcBorders>
              <w:top w:val="single" w:color="auto" w:sz="4" w:space="0"/>
              <w:left w:val="single" w:color="auto" w:sz="4" w:space="0"/>
              <w:bottom w:val="single" w:color="auto" w:sz="4" w:space="0"/>
              <w:right w:val="single" w:color="auto" w:sz="4" w:space="0"/>
            </w:tcBorders>
            <w:tcMar/>
          </w:tcPr>
          <w:p w:rsidRPr="00F040A9" w:rsidR="00812EAC" w:rsidP="054F9539" w:rsidRDefault="00812EAC" w14:paraId="48BFF134" w14:textId="18BDE691">
            <w:pPr>
              <w:pStyle w:val="BodyTextIndent"/>
              <w:numPr>
                <w:ilvl w:val="0"/>
                <w:numId w:val="22"/>
              </w:numPr>
              <w:jc w:val="both"/>
              <w:rPr>
                <w:rFonts w:ascii="Arial" w:hAnsi="Arial" w:cs="Arial" w:asciiTheme="minorAscii" w:hAnsiTheme="minorAscii" w:cstheme="minorAscii"/>
              </w:rPr>
            </w:pPr>
            <w:r w:rsidRPr="054F9539" w:rsidR="7E4F8FDD">
              <w:rPr>
                <w:rFonts w:ascii="Arial" w:hAnsi="Arial" w:cs="Arial" w:asciiTheme="minorAscii" w:hAnsiTheme="minorAscii" w:cstheme="minorAscii"/>
              </w:rPr>
              <w:t>I understand that my application form will be sent to Cumbria Wildlife Trust via the email address above, who will then send the application over to the relevant organisation depending on which internship is selected</w:t>
            </w:r>
          </w:p>
        </w:tc>
      </w:tr>
      <w:tr w:rsidRPr="00F040A9" w:rsidR="00A75705" w:rsidTr="054F9539" w14:paraId="6A77A321" w14:textId="77777777">
        <w:trPr>
          <w:trHeight w:val="420"/>
        </w:trPr>
        <w:tc>
          <w:tcPr>
            <w:tcW w:w="195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F040A9" w:rsidR="00A75705" w:rsidRDefault="00A75705" w14:paraId="25F5A584" w14:textId="77777777">
            <w:pPr>
              <w:pStyle w:val="BodyTextIndent"/>
              <w:jc w:val="both"/>
              <w:rPr>
                <w:rFonts w:asciiTheme="minorHAnsi" w:hAnsiTheme="minorHAnsi" w:cstheme="minorHAnsi"/>
                <w:b/>
                <w:szCs w:val="24"/>
              </w:rPr>
            </w:pPr>
          </w:p>
          <w:p w:rsidRPr="00F040A9" w:rsidR="00A75705" w:rsidRDefault="00A75705" w14:paraId="5BDB7DF6" w14:textId="77777777">
            <w:pPr>
              <w:pStyle w:val="BodyTextIndent"/>
              <w:jc w:val="both"/>
              <w:rPr>
                <w:rFonts w:asciiTheme="minorHAnsi" w:hAnsiTheme="minorHAnsi" w:cstheme="minorHAnsi"/>
                <w:b/>
                <w:szCs w:val="24"/>
              </w:rPr>
            </w:pPr>
            <w:r w:rsidRPr="00F040A9">
              <w:rPr>
                <w:rFonts w:asciiTheme="minorHAnsi" w:hAnsiTheme="minorHAnsi" w:cstheme="minorHAnsi"/>
                <w:b/>
                <w:szCs w:val="24"/>
              </w:rPr>
              <w:t>Signature:</w:t>
            </w:r>
          </w:p>
        </w:tc>
        <w:tc>
          <w:tcPr>
            <w:tcW w:w="3820" w:type="dxa"/>
            <w:tcBorders>
              <w:top w:val="single" w:color="auto" w:sz="4" w:space="0"/>
              <w:left w:val="single" w:color="auto" w:sz="4" w:space="0"/>
              <w:bottom w:val="single" w:color="auto" w:sz="4" w:space="0"/>
              <w:right w:val="single" w:color="auto" w:sz="4" w:space="0"/>
            </w:tcBorders>
            <w:tcMar/>
          </w:tcPr>
          <w:p w:rsidRPr="00F040A9" w:rsidR="00A75705" w:rsidRDefault="00A75705" w14:paraId="0E7C2B60" w14:textId="77777777">
            <w:pPr>
              <w:pStyle w:val="BodyTextIndent"/>
              <w:ind w:left="720"/>
              <w:jc w:val="both"/>
              <w:rPr>
                <w:rFonts w:asciiTheme="minorHAnsi" w:hAnsiTheme="minorHAnsi" w:cstheme="minorHAnsi"/>
                <w:szCs w:val="24"/>
              </w:rPr>
            </w:pPr>
          </w:p>
        </w:tc>
        <w:tc>
          <w:tcPr>
            <w:tcW w:w="147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F040A9" w:rsidR="00A75705" w:rsidRDefault="00A75705" w14:paraId="4C98AFA8" w14:textId="77777777">
            <w:pPr>
              <w:pStyle w:val="BodyTextIndent"/>
              <w:ind w:left="720"/>
              <w:jc w:val="both"/>
              <w:rPr>
                <w:rFonts w:asciiTheme="minorHAnsi" w:hAnsiTheme="minorHAnsi" w:cstheme="minorHAnsi"/>
                <w:b/>
                <w:szCs w:val="24"/>
              </w:rPr>
            </w:pPr>
          </w:p>
          <w:p w:rsidRPr="00F040A9" w:rsidR="00A75705" w:rsidRDefault="00A75705" w14:paraId="18979933" w14:textId="77777777">
            <w:pPr>
              <w:pStyle w:val="BodyTextIndent"/>
              <w:jc w:val="both"/>
              <w:rPr>
                <w:rFonts w:asciiTheme="minorHAnsi" w:hAnsiTheme="minorHAnsi" w:cstheme="minorHAnsi"/>
                <w:b/>
                <w:szCs w:val="24"/>
              </w:rPr>
            </w:pPr>
            <w:r w:rsidRPr="00F040A9">
              <w:rPr>
                <w:rFonts w:asciiTheme="minorHAnsi" w:hAnsiTheme="minorHAnsi" w:cstheme="minorHAnsi"/>
                <w:b/>
                <w:szCs w:val="24"/>
              </w:rPr>
              <w:t>Date:</w:t>
            </w:r>
          </w:p>
        </w:tc>
        <w:tc>
          <w:tcPr>
            <w:tcW w:w="2526" w:type="dxa"/>
            <w:tcBorders>
              <w:top w:val="single" w:color="auto" w:sz="4" w:space="0"/>
              <w:left w:val="single" w:color="auto" w:sz="4" w:space="0"/>
              <w:bottom w:val="single" w:color="auto" w:sz="4" w:space="0"/>
              <w:right w:val="single" w:color="auto" w:sz="4" w:space="0"/>
            </w:tcBorders>
            <w:tcMar/>
          </w:tcPr>
          <w:p w:rsidRPr="00F040A9" w:rsidR="00A75705" w:rsidRDefault="00A75705" w14:paraId="0ADCF2DA" w14:textId="77777777">
            <w:pPr>
              <w:pStyle w:val="BodyTextIndent"/>
              <w:ind w:left="720"/>
              <w:jc w:val="both"/>
              <w:rPr>
                <w:rFonts w:asciiTheme="minorHAnsi" w:hAnsiTheme="minorHAnsi" w:cstheme="minorHAnsi"/>
                <w:szCs w:val="24"/>
              </w:rPr>
            </w:pPr>
          </w:p>
          <w:p w:rsidRPr="00F040A9" w:rsidR="00A75705" w:rsidRDefault="00A75705" w14:paraId="595D46F2" w14:textId="77777777">
            <w:pPr>
              <w:pStyle w:val="BodyTextIndent"/>
              <w:ind w:left="720"/>
              <w:jc w:val="both"/>
              <w:rPr>
                <w:rFonts w:asciiTheme="minorHAnsi" w:hAnsiTheme="minorHAnsi" w:cstheme="minorHAnsi"/>
                <w:szCs w:val="24"/>
              </w:rPr>
            </w:pPr>
          </w:p>
        </w:tc>
      </w:tr>
    </w:tbl>
    <w:p w:rsidRPr="00F040A9" w:rsidR="00A75705" w:rsidP="00A75705" w:rsidRDefault="00A75705" w14:paraId="0ABA1470" w14:textId="77777777">
      <w:pPr>
        <w:pStyle w:val="BodyTextIndent3"/>
        <w:rPr>
          <w:rFonts w:cstheme="minorHAnsi"/>
          <w:b/>
          <w:sz w:val="24"/>
          <w:szCs w:val="24"/>
        </w:rPr>
      </w:pPr>
    </w:p>
    <w:tbl>
      <w:tblPr>
        <w:tblStyle w:val="TableGrid"/>
        <w:tblW w:w="0" w:type="auto"/>
        <w:tblLook w:val="04A0" w:firstRow="1" w:lastRow="0" w:firstColumn="1" w:lastColumn="0" w:noHBand="0" w:noVBand="1"/>
      </w:tblPr>
      <w:tblGrid>
        <w:gridCol w:w="1954"/>
        <w:gridCol w:w="3820"/>
        <w:gridCol w:w="1476"/>
        <w:gridCol w:w="2526"/>
      </w:tblGrid>
      <w:tr w:rsidRPr="00F040A9" w:rsidR="00A75705" w:rsidTr="054F9539" w14:paraId="29CE8964" w14:textId="77777777">
        <w:tc>
          <w:tcPr>
            <w:tcW w:w="9776" w:type="dxa"/>
            <w:gridSpan w:val="4"/>
            <w:tcBorders>
              <w:top w:val="single" w:color="auto" w:sz="4" w:space="0"/>
              <w:left w:val="single" w:color="auto" w:sz="4" w:space="0"/>
              <w:bottom w:val="single" w:color="auto" w:sz="4" w:space="0"/>
              <w:right w:val="single" w:color="auto" w:sz="4" w:space="0"/>
            </w:tcBorders>
            <w:tcMar/>
            <w:hideMark/>
          </w:tcPr>
          <w:p w:rsidRPr="00812EAC" w:rsidR="00A75705" w:rsidP="054F9539" w:rsidRDefault="00A75705" w14:paraId="1FAED24C" w14:textId="6C5DB40E">
            <w:pPr>
              <w:pStyle w:val="BodyTextIndent"/>
              <w:numPr>
                <w:ilvl w:val="0"/>
                <w:numId w:val="22"/>
              </w:numPr>
              <w:jc w:val="both"/>
              <w:rPr>
                <w:rFonts w:ascii="Arial" w:hAnsi="Arial" w:cs="Arial" w:asciiTheme="minorAscii" w:hAnsiTheme="minorAscii" w:cstheme="minorAscii"/>
              </w:rPr>
            </w:pPr>
            <w:r w:rsidRPr="054F9539" w:rsidR="00A75705">
              <w:rPr>
                <w:rFonts w:ascii="Arial" w:hAnsi="Arial" w:cs="Arial" w:asciiTheme="minorAscii" w:hAnsiTheme="minorAscii" w:cstheme="minorAscii"/>
              </w:rPr>
              <w:t xml:space="preserve">I give consent for the </w:t>
            </w:r>
            <w:r w:rsidRPr="054F9539" w:rsidR="7E4F8FDD">
              <w:rPr>
                <w:rFonts w:ascii="Arial" w:hAnsi="Arial" w:cs="Arial" w:asciiTheme="minorAscii" w:hAnsiTheme="minorAscii" w:cstheme="minorAscii"/>
              </w:rPr>
              <w:t>employing organisation</w:t>
            </w:r>
            <w:r w:rsidRPr="054F9539" w:rsidR="00A75705">
              <w:rPr>
                <w:rFonts w:ascii="Arial" w:hAnsi="Arial" w:cs="Arial" w:asciiTheme="minorAscii" w:hAnsiTheme="minorAscii" w:cstheme="minorAscii"/>
              </w:rPr>
              <w:t xml:space="preserve"> to contact me if suitable other opportunities arise following the date this application is </w:t>
            </w:r>
            <w:r w:rsidRPr="054F9539" w:rsidR="00A75705">
              <w:rPr>
                <w:rFonts w:ascii="Arial" w:hAnsi="Arial" w:cs="Arial" w:asciiTheme="minorAscii" w:hAnsiTheme="minorAscii" w:cstheme="minorAscii"/>
              </w:rPr>
              <w:t>submitted</w:t>
            </w:r>
            <w:r w:rsidRPr="054F9539" w:rsidR="00A75705">
              <w:rPr>
                <w:rFonts w:ascii="Arial" w:hAnsi="Arial" w:cs="Arial" w:asciiTheme="minorAscii" w:hAnsiTheme="minorAscii" w:cstheme="minorAscii"/>
              </w:rPr>
              <w:t xml:space="preserve">, if I am unsuccessful on this occasion (applicable only for the 12 months following the date the application is </w:t>
            </w:r>
            <w:r w:rsidRPr="054F9539" w:rsidR="00A75705">
              <w:rPr>
                <w:rFonts w:ascii="Arial" w:hAnsi="Arial" w:cs="Arial" w:asciiTheme="minorAscii" w:hAnsiTheme="minorAscii" w:cstheme="minorAscii"/>
              </w:rPr>
              <w:t>submitted</w:t>
            </w:r>
            <w:r w:rsidRPr="054F9539" w:rsidR="00A75705">
              <w:rPr>
                <w:rFonts w:ascii="Arial" w:hAnsi="Arial" w:cs="Arial" w:asciiTheme="minorAscii" w:hAnsiTheme="minorAscii" w:cstheme="minorAscii"/>
              </w:rPr>
              <w:t xml:space="preserve">). </w:t>
            </w:r>
          </w:p>
          <w:p w:rsidRPr="00F040A9" w:rsidR="00A75705" w:rsidP="054F9539" w:rsidRDefault="00A75705" w14:paraId="10C67DA3" w14:textId="77777777">
            <w:pPr>
              <w:pStyle w:val="BodyTextIndent"/>
              <w:ind w:left="720"/>
              <w:jc w:val="both"/>
              <w:rPr>
                <w:rFonts w:ascii="Arial" w:hAnsi="Arial" w:cs="Arial" w:asciiTheme="minorAscii" w:hAnsiTheme="minorAscii" w:cstheme="minorAscii"/>
              </w:rPr>
            </w:pPr>
            <w:r w:rsidRPr="054F9539" w:rsidR="00A75705">
              <w:rPr>
                <w:rFonts w:ascii="Arial" w:hAnsi="Arial" w:cs="Arial" w:asciiTheme="minorAscii" w:hAnsiTheme="minorAscii" w:cstheme="minorAscii"/>
              </w:rPr>
              <w:t xml:space="preserve">We encourage all unsuccessful applicants to also </w:t>
            </w:r>
            <w:r w:rsidRPr="054F9539" w:rsidR="00A75705">
              <w:rPr>
                <w:rFonts w:ascii="Arial" w:hAnsi="Arial" w:cs="Arial" w:asciiTheme="minorAscii" w:hAnsiTheme="minorAscii" w:cstheme="minorAscii"/>
              </w:rPr>
              <w:t>monitor</w:t>
            </w:r>
            <w:r w:rsidRPr="054F9539" w:rsidR="00A75705">
              <w:rPr>
                <w:rFonts w:ascii="Arial" w:hAnsi="Arial" w:cs="Arial" w:asciiTheme="minorAscii" w:hAnsiTheme="minorAscii" w:cstheme="minorAscii"/>
              </w:rPr>
              <w:t xml:space="preserve"> our website for future vacancies, as we cannot guarantee you will be notified if another suitable post becomes available.</w:t>
            </w:r>
          </w:p>
        </w:tc>
      </w:tr>
      <w:tr w:rsidRPr="00F040A9" w:rsidR="00A75705" w:rsidTr="054F9539" w14:paraId="31986075" w14:textId="77777777">
        <w:tc>
          <w:tcPr>
            <w:tcW w:w="195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F040A9" w:rsidR="00A75705" w:rsidRDefault="00A75705" w14:paraId="73799D7D" w14:textId="77777777">
            <w:pPr>
              <w:pStyle w:val="BodyTextIndent"/>
              <w:jc w:val="both"/>
              <w:rPr>
                <w:rFonts w:asciiTheme="minorHAnsi" w:hAnsiTheme="minorHAnsi" w:cstheme="minorHAnsi"/>
                <w:b/>
                <w:szCs w:val="24"/>
              </w:rPr>
            </w:pPr>
          </w:p>
          <w:p w:rsidRPr="00F040A9" w:rsidR="00A75705" w:rsidRDefault="00A75705" w14:paraId="1B9BAE49" w14:textId="77777777">
            <w:pPr>
              <w:pStyle w:val="BodyTextIndent"/>
              <w:jc w:val="both"/>
              <w:rPr>
                <w:rFonts w:asciiTheme="minorHAnsi" w:hAnsiTheme="minorHAnsi" w:cstheme="minorHAnsi"/>
                <w:b/>
                <w:szCs w:val="24"/>
              </w:rPr>
            </w:pPr>
            <w:r w:rsidRPr="00F040A9">
              <w:rPr>
                <w:rFonts w:asciiTheme="minorHAnsi" w:hAnsiTheme="minorHAnsi" w:cstheme="minorHAnsi"/>
                <w:b/>
                <w:szCs w:val="24"/>
              </w:rPr>
              <w:t>Signature:</w:t>
            </w:r>
          </w:p>
        </w:tc>
        <w:tc>
          <w:tcPr>
            <w:tcW w:w="3820" w:type="dxa"/>
            <w:tcBorders>
              <w:top w:val="single" w:color="auto" w:sz="4" w:space="0"/>
              <w:left w:val="single" w:color="auto" w:sz="4" w:space="0"/>
              <w:bottom w:val="single" w:color="auto" w:sz="4" w:space="0"/>
              <w:right w:val="single" w:color="auto" w:sz="4" w:space="0"/>
            </w:tcBorders>
            <w:tcMar/>
          </w:tcPr>
          <w:p w:rsidRPr="00F040A9" w:rsidR="00A75705" w:rsidRDefault="00A75705" w14:paraId="3E79F352" w14:textId="77777777">
            <w:pPr>
              <w:pStyle w:val="BodyTextIndent"/>
              <w:ind w:left="720"/>
              <w:jc w:val="both"/>
              <w:rPr>
                <w:rFonts w:asciiTheme="minorHAnsi" w:hAnsiTheme="minorHAnsi" w:cstheme="minorHAnsi"/>
                <w:szCs w:val="24"/>
              </w:rPr>
            </w:pPr>
          </w:p>
        </w:tc>
        <w:tc>
          <w:tcPr>
            <w:tcW w:w="147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F040A9" w:rsidR="00A75705" w:rsidRDefault="00A75705" w14:paraId="67787198" w14:textId="77777777">
            <w:pPr>
              <w:pStyle w:val="BodyTextIndent"/>
              <w:jc w:val="both"/>
              <w:rPr>
                <w:rFonts w:asciiTheme="minorHAnsi" w:hAnsiTheme="minorHAnsi" w:cstheme="minorHAnsi"/>
                <w:b/>
                <w:szCs w:val="24"/>
              </w:rPr>
            </w:pPr>
          </w:p>
          <w:p w:rsidRPr="00F040A9" w:rsidR="00A75705" w:rsidRDefault="00A75705" w14:paraId="12AAC823" w14:textId="77777777">
            <w:pPr>
              <w:pStyle w:val="BodyTextIndent"/>
              <w:jc w:val="both"/>
              <w:rPr>
                <w:rFonts w:asciiTheme="minorHAnsi" w:hAnsiTheme="minorHAnsi" w:cstheme="minorHAnsi"/>
                <w:b/>
                <w:szCs w:val="24"/>
              </w:rPr>
            </w:pPr>
            <w:r w:rsidRPr="00F040A9">
              <w:rPr>
                <w:rFonts w:asciiTheme="minorHAnsi" w:hAnsiTheme="minorHAnsi" w:cstheme="minorHAnsi"/>
                <w:b/>
                <w:szCs w:val="24"/>
              </w:rPr>
              <w:t>Date:</w:t>
            </w:r>
          </w:p>
        </w:tc>
        <w:tc>
          <w:tcPr>
            <w:tcW w:w="2526" w:type="dxa"/>
            <w:tcBorders>
              <w:top w:val="single" w:color="auto" w:sz="4" w:space="0"/>
              <w:left w:val="single" w:color="auto" w:sz="4" w:space="0"/>
              <w:bottom w:val="single" w:color="auto" w:sz="4" w:space="0"/>
              <w:right w:val="single" w:color="auto" w:sz="4" w:space="0"/>
            </w:tcBorders>
            <w:tcMar/>
          </w:tcPr>
          <w:p w:rsidRPr="00F040A9" w:rsidR="00A75705" w:rsidRDefault="00A75705" w14:paraId="3CCC9A1E" w14:textId="77777777">
            <w:pPr>
              <w:pStyle w:val="BodyTextIndent"/>
              <w:ind w:left="720"/>
              <w:jc w:val="both"/>
              <w:rPr>
                <w:rFonts w:asciiTheme="minorHAnsi" w:hAnsiTheme="minorHAnsi" w:cstheme="minorHAnsi"/>
                <w:szCs w:val="24"/>
              </w:rPr>
            </w:pPr>
          </w:p>
          <w:p w:rsidRPr="00F040A9" w:rsidR="00A75705" w:rsidRDefault="00A75705" w14:paraId="10413B9B" w14:textId="77777777">
            <w:pPr>
              <w:pStyle w:val="BodyTextIndent"/>
              <w:ind w:left="720"/>
              <w:jc w:val="both"/>
              <w:rPr>
                <w:rFonts w:asciiTheme="minorHAnsi" w:hAnsiTheme="minorHAnsi" w:cstheme="minorHAnsi"/>
                <w:szCs w:val="24"/>
              </w:rPr>
            </w:pPr>
          </w:p>
        </w:tc>
      </w:tr>
    </w:tbl>
    <w:p w:rsidRPr="00F040A9" w:rsidR="0010378D" w:rsidP="0010378D" w:rsidRDefault="0010378D" w14:paraId="262CA4BA" w14:textId="77777777">
      <w:pPr>
        <w:jc w:val="both"/>
        <w:rPr>
          <w:rFonts w:cstheme="minorHAnsi"/>
          <w:b/>
          <w:bCs/>
          <w:sz w:val="24"/>
        </w:rPr>
      </w:pPr>
    </w:p>
    <w:p w:rsidRPr="00F040A9" w:rsidR="00D608E2" w:rsidP="0010378D" w:rsidRDefault="0010378D" w14:paraId="4D1CF6B9" w14:textId="346D4886">
      <w:pPr>
        <w:tabs>
          <w:tab w:val="left" w:leader="dot" w:pos="9412"/>
        </w:tabs>
        <w:jc w:val="both"/>
        <w:rPr>
          <w:rFonts w:cstheme="minorHAnsi"/>
          <w:bCs/>
          <w:sz w:val="24"/>
        </w:rPr>
      </w:pPr>
      <w:r w:rsidRPr="00F040A9">
        <w:rPr>
          <w:rFonts w:cstheme="minorHAnsi"/>
          <w:bCs/>
          <w:sz w:val="24"/>
        </w:rPr>
        <w:t>Please tell us how you found out about this internship opportunity</w:t>
      </w:r>
      <w:r w:rsidRPr="00F040A9" w:rsidR="00D608E2">
        <w:rPr>
          <w:rFonts w:cstheme="minorHAnsi"/>
          <w:bCs/>
          <w:sz w:val="24"/>
        </w:rPr>
        <w:t>:</w:t>
      </w:r>
    </w:p>
    <w:tbl>
      <w:tblPr>
        <w:tblStyle w:val="TableGrid"/>
        <w:tblW w:w="0" w:type="auto"/>
        <w:tblLook w:val="04A0" w:firstRow="1" w:lastRow="0" w:firstColumn="1" w:lastColumn="0" w:noHBand="0" w:noVBand="1"/>
      </w:tblPr>
      <w:tblGrid>
        <w:gridCol w:w="9776"/>
      </w:tblGrid>
      <w:tr w:rsidRPr="00F040A9" w:rsidR="0010378D" w:rsidTr="00516FFF" w14:paraId="77213DB5" w14:textId="77777777">
        <w:trPr>
          <w:trHeight w:val="567"/>
        </w:trPr>
        <w:tc>
          <w:tcPr>
            <w:tcW w:w="9776" w:type="dxa"/>
          </w:tcPr>
          <w:p w:rsidRPr="00F040A9" w:rsidR="0010378D" w:rsidP="0010378D" w:rsidRDefault="0010378D" w14:paraId="6B31F8C3" w14:textId="77777777">
            <w:pPr>
              <w:rPr>
                <w:rFonts w:cstheme="minorHAnsi"/>
                <w:sz w:val="24"/>
              </w:rPr>
            </w:pPr>
          </w:p>
        </w:tc>
      </w:tr>
    </w:tbl>
    <w:p w:rsidRPr="00F040A9" w:rsidR="0010378D" w:rsidP="00FF5F1A" w:rsidRDefault="0010378D" w14:paraId="5149461C" w14:textId="77777777">
      <w:pPr>
        <w:rPr>
          <w:rFonts w:cstheme="minorHAnsi"/>
          <w:sz w:val="22"/>
          <w:szCs w:val="22"/>
        </w:rPr>
      </w:pPr>
    </w:p>
    <w:sectPr w:rsidRPr="00F040A9" w:rsidR="0010378D" w:rsidSect="00BC55FE">
      <w:headerReference w:type="even" r:id="rId15"/>
      <w:headerReference w:type="default" r:id="rId16"/>
      <w:footerReference w:type="default" r:id="rId17"/>
      <w:headerReference w:type="first" r:id="rId18"/>
      <w:footerReference w:type="first" r:id="rId19"/>
      <w:pgSz w:w="12240" w:h="15840" w:orient="portrait"/>
      <w:pgMar w:top="1080" w:right="1080" w:bottom="1080"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GdJC" w:author="Georgia de Jong Cleyndert" w:date="2026-02-11T11:21:00Z" w:id="3">
    <w:p w:rsidR="001E5099" w:rsidRDefault="001E5099" w14:paraId="012B4B75" w14:textId="2C9EC781">
      <w:pPr>
        <w:pStyle w:val="CommentText"/>
      </w:pPr>
      <w:r>
        <w:rPr>
          <w:rStyle w:val="CommentReference"/>
        </w:rPr>
        <w:annotationRef/>
      </w:r>
      <w:r>
        <w:t>add South Wales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2B4B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2B4B75" w16cid:durableId="2D36E4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7F30" w:rsidP="00176E67" w:rsidRDefault="005F7F30" w14:paraId="6610930E" w14:textId="77777777">
      <w:r>
        <w:separator/>
      </w:r>
    </w:p>
  </w:endnote>
  <w:endnote w:type="continuationSeparator" w:id="0">
    <w:p w:rsidR="005F7F30" w:rsidP="00176E67" w:rsidRDefault="005F7F30" w14:paraId="389DF6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EndPr/>
    <w:sdtContent>
      <w:p w:rsidR="00176E67" w:rsidRDefault="00C8155B" w14:paraId="71A2FBE3" w14:textId="77777777">
        <w:pPr>
          <w:pStyle w:val="Footer"/>
          <w:jc w:val="center"/>
        </w:pPr>
        <w:r>
          <w:rPr>
            <w:noProof/>
          </w:rPr>
          <w:fldChar w:fldCharType="begin"/>
        </w:r>
        <w:r>
          <w:rPr>
            <w:noProof/>
          </w:rPr>
          <w:instrText xml:space="preserve"> PAGE   \* MERGEFORMAT </w:instrText>
        </w:r>
        <w:r>
          <w:rPr>
            <w:noProof/>
          </w:rPr>
          <w:fldChar w:fldCharType="separate"/>
        </w:r>
        <w:r w:rsidR="00D608E2">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p w:rsidR="00BC55FE" w:rsidRDefault="00B92973" w14:paraId="1C668F47" w14:textId="4873B845">
    <w:pPr>
      <w:pStyle w:val="Footer"/>
    </w:pPr>
    <w:r>
      <w:rPr>
        <w:noProof/>
      </w:rPr>
      <w:drawing>
        <wp:anchor distT="0" distB="0" distL="114300" distR="114300" simplePos="0" relativeHeight="251678720" behindDoc="0" locked="0" layoutInCell="1" allowOverlap="1" wp14:anchorId="63C6C1F5" wp14:editId="2D85E7EE">
          <wp:simplePos x="0" y="0"/>
          <wp:positionH relativeFrom="margin">
            <wp:posOffset>5730240</wp:posOffset>
          </wp:positionH>
          <wp:positionV relativeFrom="paragraph">
            <wp:posOffset>-610235</wp:posOffset>
          </wp:positionV>
          <wp:extent cx="678180" cy="67818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55FE">
      <w:rPr>
        <w:noProof/>
      </w:rPr>
      <w:drawing>
        <wp:anchor distT="0" distB="0" distL="114300" distR="114300" simplePos="0" relativeHeight="251675648" behindDoc="0" locked="0" layoutInCell="1" allowOverlap="1" wp14:anchorId="129B7391" wp14:editId="09CFFEE8">
          <wp:simplePos x="0" y="0"/>
          <wp:positionH relativeFrom="page">
            <wp:align>right</wp:align>
          </wp:positionH>
          <wp:positionV relativeFrom="paragraph">
            <wp:posOffset>186055</wp:posOffset>
          </wp:positionV>
          <wp:extent cx="1812925" cy="257810"/>
          <wp:effectExtent l="0" t="0" r="0" b="8890"/>
          <wp:wrapNone/>
          <wp:docPr id="1035" name="Picture 11" descr="Contact us - Vattenfall Heat UK">
            <a:extLst xmlns:a="http://schemas.openxmlformats.org/drawingml/2006/main">
              <a:ext uri="{FF2B5EF4-FFF2-40B4-BE49-F238E27FC236}">
                <a16:creationId xmlns:a16="http://schemas.microsoft.com/office/drawing/2014/main" id="{1F89A94F-1811-8C04-118E-D1F0CAC7D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descr="Contact us - Vattenfall Heat UK">
                    <a:extLst>
                      <a:ext uri="{FF2B5EF4-FFF2-40B4-BE49-F238E27FC236}">
                        <a16:creationId xmlns:a16="http://schemas.microsoft.com/office/drawing/2014/main" id="{1F89A94F-1811-8C04-118E-D1F0CAC7D386}"/>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28031" b="29421"/>
                  <a:stretch/>
                </pic:blipFill>
                <pic:spPr bwMode="auto">
                  <a:xfrm>
                    <a:off x="0" y="0"/>
                    <a:ext cx="1812925" cy="25781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BC55FE" w:rsidR="00BC55FE">
      <w:rPr>
        <w:noProof/>
      </w:rPr>
      <w:drawing>
        <wp:anchor distT="0" distB="0" distL="114300" distR="114300" simplePos="0" relativeHeight="251672576" behindDoc="0" locked="0" layoutInCell="1" allowOverlap="1" wp14:anchorId="3360F8F5" wp14:editId="34EC3AB8">
          <wp:simplePos x="0" y="0"/>
          <wp:positionH relativeFrom="leftMargin">
            <wp:posOffset>173406</wp:posOffset>
          </wp:positionH>
          <wp:positionV relativeFrom="paragraph">
            <wp:posOffset>-235687</wp:posOffset>
          </wp:positionV>
          <wp:extent cx="616585" cy="704215"/>
          <wp:effectExtent l="0" t="0" r="0" b="635"/>
          <wp:wrapNone/>
          <wp:docPr id="1028" name="Picture 4" descr="Menter Môn - Wikipedia">
            <a:extLst xmlns:a="http://schemas.openxmlformats.org/drawingml/2006/main">
              <a:ext uri="{FF2B5EF4-FFF2-40B4-BE49-F238E27FC236}">
                <a16:creationId xmlns:a16="http://schemas.microsoft.com/office/drawing/2014/main" id="{3868CAE6-9316-DC23-C065-CD3152C7BD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Menter Môn - Wikipedia">
                    <a:extLst>
                      <a:ext uri="{FF2B5EF4-FFF2-40B4-BE49-F238E27FC236}">
                        <a16:creationId xmlns:a16="http://schemas.microsoft.com/office/drawing/2014/main" id="{3868CAE6-9316-DC23-C065-CD3152C7BD8F}"/>
                      </a:ext>
                    </a:extLst>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6585" cy="704215"/>
                  </a:xfrm>
                  <a:prstGeom prst="rect">
                    <a:avLst/>
                  </a:prstGeom>
                  <a:noFill/>
                </pic:spPr>
              </pic:pic>
            </a:graphicData>
          </a:graphic>
          <wp14:sizeRelH relativeFrom="margin">
            <wp14:pctWidth>0</wp14:pctWidth>
          </wp14:sizeRelH>
          <wp14:sizeRelV relativeFrom="margin">
            <wp14:pctHeight>0</wp14:pctHeight>
          </wp14:sizeRelV>
        </wp:anchor>
      </w:drawing>
    </w:r>
    <w:r w:rsidRPr="00BC55FE" w:rsidR="00BC55FE">
      <w:rPr>
        <w:noProof/>
      </w:rPr>
      <w:drawing>
        <wp:anchor distT="0" distB="0" distL="114300" distR="114300" simplePos="0" relativeHeight="251676672" behindDoc="0" locked="0" layoutInCell="1" allowOverlap="1" wp14:anchorId="41E8134D" wp14:editId="0A6C78B4">
          <wp:simplePos x="0" y="0"/>
          <wp:positionH relativeFrom="column">
            <wp:posOffset>267538</wp:posOffset>
          </wp:positionH>
          <wp:positionV relativeFrom="paragraph">
            <wp:posOffset>-238887</wp:posOffset>
          </wp:positionV>
          <wp:extent cx="873760" cy="676275"/>
          <wp:effectExtent l="0" t="0" r="2540" b="9525"/>
          <wp:wrapNone/>
          <wp:docPr id="1040" name="Picture 16" descr="Home - M-SParc">
            <a:extLst xmlns:a="http://schemas.openxmlformats.org/drawingml/2006/main">
              <a:ext uri="{FF2B5EF4-FFF2-40B4-BE49-F238E27FC236}">
                <a16:creationId xmlns:a16="http://schemas.microsoft.com/office/drawing/2014/main" id="{ECEC88E2-4F17-D926-3C14-68D489B787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Picture 16" descr="Home - M-SParc">
                    <a:extLst>
                      <a:ext uri="{FF2B5EF4-FFF2-40B4-BE49-F238E27FC236}">
                        <a16:creationId xmlns:a16="http://schemas.microsoft.com/office/drawing/2014/main" id="{ECEC88E2-4F17-D926-3C14-68D489B787D3}"/>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73760" cy="676275"/>
                  </a:xfrm>
                  <a:prstGeom prst="rect">
                    <a:avLst/>
                  </a:prstGeom>
                  <a:noFill/>
                </pic:spPr>
              </pic:pic>
            </a:graphicData>
          </a:graphic>
          <wp14:sizeRelH relativeFrom="margin">
            <wp14:pctWidth>0</wp14:pctWidth>
          </wp14:sizeRelH>
          <wp14:sizeRelV relativeFrom="margin">
            <wp14:pctHeight>0</wp14:pctHeight>
          </wp14:sizeRelV>
        </wp:anchor>
      </w:drawing>
    </w:r>
    <w:r w:rsidRPr="00BC55FE" w:rsidR="00BC55FE">
      <w:rPr>
        <w:noProof/>
      </w:rPr>
      <w:drawing>
        <wp:anchor distT="0" distB="0" distL="114300" distR="114300" simplePos="0" relativeHeight="251671552" behindDoc="0" locked="0" layoutInCell="1" allowOverlap="1" wp14:anchorId="1DCEB3AA" wp14:editId="3928C560">
          <wp:simplePos x="0" y="0"/>
          <wp:positionH relativeFrom="column">
            <wp:posOffset>1299845</wp:posOffset>
          </wp:positionH>
          <wp:positionV relativeFrom="paragraph">
            <wp:posOffset>-153238</wp:posOffset>
          </wp:positionV>
          <wp:extent cx="1682261" cy="417918"/>
          <wp:effectExtent l="0" t="0" r="0" b="1270"/>
          <wp:wrapNone/>
          <wp:docPr id="1042" name="Picture 18">
            <a:extLst xmlns:a="http://schemas.openxmlformats.org/drawingml/2006/main">
              <a:ext uri="{FF2B5EF4-FFF2-40B4-BE49-F238E27FC236}">
                <a16:creationId xmlns:a16="http://schemas.microsoft.com/office/drawing/2014/main" id="{E3E7E450-DEDD-3C63-28C3-1CF1BD2A12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18">
                    <a:extLst>
                      <a:ext uri="{FF2B5EF4-FFF2-40B4-BE49-F238E27FC236}">
                        <a16:creationId xmlns:a16="http://schemas.microsoft.com/office/drawing/2014/main" id="{E3E7E450-DEDD-3C63-28C3-1CF1BD2A122F}"/>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8181" b="27111"/>
                  <a:stretch/>
                </pic:blipFill>
                <pic:spPr bwMode="auto">
                  <a:xfrm>
                    <a:off x="0" y="0"/>
                    <a:ext cx="1682261" cy="417918"/>
                  </a:xfrm>
                  <a:prstGeom prst="rect">
                    <a:avLst/>
                  </a:prstGeom>
                  <a:noFill/>
                </pic:spPr>
              </pic:pic>
            </a:graphicData>
          </a:graphic>
          <wp14:sizeRelH relativeFrom="margin">
            <wp14:pctWidth>0</wp14:pctWidth>
          </wp14:sizeRelH>
          <wp14:sizeRelV relativeFrom="margin">
            <wp14:pctHeight>0</wp14:pctHeight>
          </wp14:sizeRelV>
        </wp:anchor>
      </w:drawing>
    </w:r>
    <w:r w:rsidRPr="00BC55FE" w:rsidR="00BC55FE">
      <w:rPr>
        <w:noProof/>
      </w:rPr>
      <w:drawing>
        <wp:anchor distT="0" distB="0" distL="114300" distR="114300" simplePos="0" relativeHeight="251673600" behindDoc="0" locked="0" layoutInCell="1" allowOverlap="1" wp14:anchorId="4D985A57" wp14:editId="37E0C234">
          <wp:simplePos x="0" y="0"/>
          <wp:positionH relativeFrom="margin">
            <wp:posOffset>3042259</wp:posOffset>
          </wp:positionH>
          <wp:positionV relativeFrom="paragraph">
            <wp:posOffset>-116662</wp:posOffset>
          </wp:positionV>
          <wp:extent cx="1311910" cy="356870"/>
          <wp:effectExtent l="0" t="0" r="2540" b="5080"/>
          <wp:wrapNone/>
          <wp:docPr id="1029" name="Picture 5" descr="LobbyMap Ørsted">
            <a:extLst xmlns:a="http://schemas.openxmlformats.org/drawingml/2006/main">
              <a:ext uri="{FF2B5EF4-FFF2-40B4-BE49-F238E27FC236}">
                <a16:creationId xmlns:a16="http://schemas.microsoft.com/office/drawing/2014/main" id="{4290048F-ABBB-DD37-FBC3-0C6C3A3F41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LobbyMap Ørsted">
                    <a:extLst>
                      <a:ext uri="{FF2B5EF4-FFF2-40B4-BE49-F238E27FC236}">
                        <a16:creationId xmlns:a16="http://schemas.microsoft.com/office/drawing/2014/main" id="{4290048F-ABBB-DD37-FBC3-0C6C3A3F412E}"/>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1910" cy="356870"/>
                  </a:xfrm>
                  <a:prstGeom prst="rect">
                    <a:avLst/>
                  </a:prstGeom>
                  <a:noFill/>
                </pic:spPr>
              </pic:pic>
            </a:graphicData>
          </a:graphic>
          <wp14:sizeRelH relativeFrom="margin">
            <wp14:pctWidth>0</wp14:pctWidth>
          </wp14:sizeRelH>
          <wp14:sizeRelV relativeFrom="margin">
            <wp14:pctHeight>0</wp14:pctHeight>
          </wp14:sizeRelV>
        </wp:anchor>
      </w:drawing>
    </w:r>
    <w:r w:rsidRPr="00BC55FE" w:rsidR="00BC55FE">
      <w:rPr>
        <w:noProof/>
      </w:rPr>
      <w:drawing>
        <wp:anchor distT="0" distB="0" distL="114300" distR="114300" simplePos="0" relativeHeight="251674624" behindDoc="0" locked="0" layoutInCell="1" allowOverlap="1" wp14:anchorId="5736F45F" wp14:editId="6E4CB594">
          <wp:simplePos x="0" y="0"/>
          <wp:positionH relativeFrom="column">
            <wp:posOffset>4432250</wp:posOffset>
          </wp:positionH>
          <wp:positionV relativeFrom="paragraph">
            <wp:posOffset>-281127</wp:posOffset>
          </wp:positionV>
          <wp:extent cx="790575" cy="746760"/>
          <wp:effectExtent l="0" t="0" r="9525" b="0"/>
          <wp:wrapNone/>
          <wp:docPr id="1033" name="Picture 9" descr="✓ Natural England">
            <a:extLst xmlns:a="http://schemas.openxmlformats.org/drawingml/2006/main">
              <a:ext uri="{FF2B5EF4-FFF2-40B4-BE49-F238E27FC236}">
                <a16:creationId xmlns:a16="http://schemas.microsoft.com/office/drawing/2014/main" id="{FAA05602-7F82-0F85-D33C-BBF3D9892B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descr="✓ Natural England">
                    <a:extLst>
                      <a:ext uri="{FF2B5EF4-FFF2-40B4-BE49-F238E27FC236}">
                        <a16:creationId xmlns:a16="http://schemas.microsoft.com/office/drawing/2014/main" id="{FAA05602-7F82-0F85-D33C-BBF3D9892B61}"/>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15057" t="16294" r="14391" b="17050"/>
                  <a:stretch/>
                </pic:blipFill>
                <pic:spPr bwMode="auto">
                  <a:xfrm>
                    <a:off x="0" y="0"/>
                    <a:ext cx="790575" cy="746760"/>
                  </a:xfrm>
                  <a:prstGeom prst="rect">
                    <a:avLst/>
                  </a:prstGeom>
                  <a:noFill/>
                </pic:spPr>
              </pic:pic>
            </a:graphicData>
          </a:graphic>
          <wp14:sizeRelH relativeFrom="margin">
            <wp14:pctWidth>0</wp14:pctWidth>
          </wp14:sizeRelH>
          <wp14:sizeRelV relativeFrom="margin">
            <wp14:pctHeight>0</wp14:pctHeight>
          </wp14:sizeRelV>
        </wp:anchor>
      </w:drawing>
    </w:r>
    <w:r w:rsidR="77F9FD83">
      <w:drawing>
        <wp:inline wp14:editId="1A678195" wp14:anchorId="435B7F4B">
          <wp:extent cx="2964981" cy="1042506"/>
          <wp:effectExtent l="0" t="0" r="0" b="0"/>
          <wp:docPr id="13481178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48117886" name="Picture 1348117886"/>
                  <pic:cNvPicPr/>
                </pic:nvPicPr>
                <pic:blipFill>
                  <a:blip xmlns:r="http://schemas.openxmlformats.org/officeDocument/2006/relationships" r:embed="rId561980091">
                    <a:extLst>
                      <a:ext uri="{28A0092B-C50C-407E-A947-70E740481C1C}">
                        <a14:useLocalDpi xmlns:a14="http://schemas.microsoft.com/office/drawing/2010/main"/>
                      </a:ext>
                    </a:extLst>
                  </a:blip>
                  <a:srcRect l="0" t="0" r="36008" b="0"/>
                  <a:stretch>
                    <a:fillRect/>
                  </a:stretch>
                </pic:blipFill>
                <pic:spPr>
                  <a:xfrm rot="0">
                    <a:off x="0" y="0"/>
                    <a:ext cx="2964981" cy="104250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7F30" w:rsidP="00176E67" w:rsidRDefault="005F7F30" w14:paraId="36653152" w14:textId="77777777">
      <w:r>
        <w:separator/>
      </w:r>
    </w:p>
  </w:footnote>
  <w:footnote w:type="continuationSeparator" w:id="0">
    <w:p w:rsidR="005F7F30" w:rsidP="00176E67" w:rsidRDefault="005F7F30" w14:paraId="261F38E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D0E9C" w:rsidRDefault="007D0E9C" w14:paraId="32D4ED95" w14:textId="1A2276DE">
    <w:pPr>
      <w:pStyle w:val="Header"/>
    </w:pPr>
    <w:r>
      <w:rPr>
        <w:noProof/>
      </w:rPr>
      <mc:AlternateContent>
        <mc:Choice Requires="wps">
          <w:drawing>
            <wp:anchor distT="0" distB="0" distL="0" distR="0" simplePos="0" relativeHeight="251680768" behindDoc="0" locked="0" layoutInCell="1" allowOverlap="1" wp14:anchorId="3736E8EF" wp14:editId="66634A4B">
              <wp:simplePos x="635" y="635"/>
              <wp:positionH relativeFrom="page">
                <wp:align>left</wp:align>
              </wp:positionH>
              <wp:positionV relativeFrom="page">
                <wp:align>top</wp:align>
              </wp:positionV>
              <wp:extent cx="1463675" cy="314325"/>
              <wp:effectExtent l="0" t="0" r="3175" b="9525"/>
              <wp:wrapNone/>
              <wp:docPr id="1009248274" name="Text Box 2" descr="The Crown Estate -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63675" cy="314325"/>
                      </a:xfrm>
                      <a:prstGeom prst="rect">
                        <a:avLst/>
                      </a:prstGeom>
                      <a:noFill/>
                      <a:ln>
                        <a:noFill/>
                      </a:ln>
                    </wps:spPr>
                    <wps:txbx>
                      <w:txbxContent>
                        <w:p w:rsidRPr="007D0E9C" w:rsidR="007D0E9C" w:rsidP="007D0E9C" w:rsidRDefault="007D0E9C" w14:paraId="79BB0D1E" w14:textId="17F32872">
                          <w:pPr>
                            <w:rPr>
                              <w:rFonts w:ascii="Aptos" w:hAnsi="Aptos" w:eastAsia="Aptos" w:cs="Aptos"/>
                              <w:noProof/>
                              <w:color w:val="00293E"/>
                              <w:sz w:val="16"/>
                              <w:szCs w:val="16"/>
                            </w:rPr>
                          </w:pPr>
                          <w:r w:rsidRPr="007D0E9C">
                            <w:rPr>
                              <w:rFonts w:ascii="Aptos" w:hAnsi="Aptos" w:eastAsia="Aptos" w:cs="Aptos"/>
                              <w:noProof/>
                              <w:color w:val="00293E"/>
                              <w:sz w:val="16"/>
                              <w:szCs w:val="16"/>
                            </w:rPr>
                            <w:t>The Crown Estate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736E8EF">
              <v:stroke joinstyle="miter"/>
              <v:path gradientshapeok="t" o:connecttype="rect"/>
            </v:shapetype>
            <v:shape id="_x0000_s1029" style="position:absolute;margin-left:0;margin-top:0;width:115.25pt;height:24.75pt;z-index:251680768;visibility:visible;mso-wrap-style:none;mso-wrap-distance-left:0;mso-wrap-distance-top:0;mso-wrap-distance-right:0;mso-wrap-distance-bottom:0;mso-position-horizontal:left;mso-position-horizontal-relative:page;mso-position-vertical:top;mso-position-vertical-relative:page;v-text-anchor:top" alt="The Crown Estate - 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">
              <v:fill o:detectmouseclick="t"/>
              <v:textbox style="mso-fit-shape-to-text:t" inset="20pt,15pt,0,0">
                <w:txbxContent>
                  <w:p w:rsidRPr="007D0E9C" w:rsidR="007D0E9C" w:rsidP="007D0E9C" w:rsidRDefault="007D0E9C" w14:paraId="79BB0D1E" w14:textId="17F32872">
                    <w:pPr>
                      <w:rPr>
                        <w:rFonts w:ascii="Aptos" w:hAnsi="Aptos" w:eastAsia="Aptos" w:cs="Aptos"/>
                        <w:noProof/>
                        <w:color w:val="00293E"/>
                        <w:sz w:val="16"/>
                        <w:szCs w:val="16"/>
                      </w:rPr>
                    </w:pPr>
                    <w:r w:rsidRPr="007D0E9C">
                      <w:rPr>
                        <w:rFonts w:ascii="Aptos" w:hAnsi="Aptos" w:eastAsia="Aptos" w:cs="Aptos"/>
                        <w:noProof/>
                        <w:color w:val="00293E"/>
                        <w:sz w:val="16"/>
                        <w:szCs w:val="16"/>
                      </w:rPr>
                      <w:t>The Crown Estate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D0E9C" w:rsidRDefault="007D0E9C" w14:paraId="1BE02B86" w14:textId="726EFD82">
    <w:pPr>
      <w:pStyle w:val="Header"/>
    </w:pPr>
    <w:r>
      <w:rPr>
        <w:noProof/>
      </w:rPr>
      <mc:AlternateContent>
        <mc:Choice Requires="wps">
          <w:drawing>
            <wp:anchor distT="0" distB="0" distL="0" distR="0" simplePos="0" relativeHeight="251681792" behindDoc="0" locked="0" layoutInCell="1" allowOverlap="1" wp14:anchorId="27005E36" wp14:editId="7A16059A">
              <wp:simplePos x="635" y="635"/>
              <wp:positionH relativeFrom="page">
                <wp:align>left</wp:align>
              </wp:positionH>
              <wp:positionV relativeFrom="page">
                <wp:align>top</wp:align>
              </wp:positionV>
              <wp:extent cx="1463675" cy="314325"/>
              <wp:effectExtent l="0" t="0" r="3175" b="9525"/>
              <wp:wrapNone/>
              <wp:docPr id="72421794" name="Text Box 3" descr="The Crown Estate -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63675" cy="314325"/>
                      </a:xfrm>
                      <a:prstGeom prst="rect">
                        <a:avLst/>
                      </a:prstGeom>
                      <a:noFill/>
                      <a:ln>
                        <a:noFill/>
                      </a:ln>
                    </wps:spPr>
                    <wps:txbx>
                      <w:txbxContent>
                        <w:p w:rsidRPr="007D0E9C" w:rsidR="007D0E9C" w:rsidP="007D0E9C" w:rsidRDefault="007D0E9C" w14:paraId="449120EB" w14:textId="0EA8BAE1">
                          <w:pPr>
                            <w:rPr>
                              <w:rFonts w:ascii="Aptos" w:hAnsi="Aptos" w:eastAsia="Aptos" w:cs="Aptos"/>
                              <w:noProof/>
                              <w:color w:val="00293E"/>
                              <w:sz w:val="16"/>
                              <w:szCs w:val="16"/>
                            </w:rPr>
                          </w:pPr>
                          <w:r w:rsidRPr="007D0E9C">
                            <w:rPr>
                              <w:rFonts w:ascii="Aptos" w:hAnsi="Aptos" w:eastAsia="Aptos" w:cs="Aptos"/>
                              <w:noProof/>
                              <w:color w:val="00293E"/>
                              <w:sz w:val="16"/>
                              <w:szCs w:val="16"/>
                            </w:rPr>
                            <w:t>The Crown Estate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7005E36">
              <v:stroke joinstyle="miter"/>
              <v:path gradientshapeok="t" o:connecttype="rect"/>
            </v:shapetype>
            <v:shape id="Text Box 3" style="position:absolute;margin-left:0;margin-top:0;width:115.25pt;height:24.75pt;z-index:251681792;visibility:visible;mso-wrap-style:none;mso-wrap-distance-left:0;mso-wrap-distance-top:0;mso-wrap-distance-right:0;mso-wrap-distance-bottom:0;mso-position-horizontal:left;mso-position-horizontal-relative:page;mso-position-vertical:top;mso-position-vertical-relative:page;v-text-anchor:top" alt="The Crown Estate - 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">
              <v:fill o:detectmouseclick="t"/>
              <v:textbox style="mso-fit-shape-to-text:t" inset="20pt,15pt,0,0">
                <w:txbxContent>
                  <w:p w:rsidRPr="007D0E9C" w:rsidR="007D0E9C" w:rsidP="007D0E9C" w:rsidRDefault="007D0E9C" w14:paraId="449120EB" w14:textId="0EA8BAE1">
                    <w:pPr>
                      <w:rPr>
                        <w:rFonts w:ascii="Aptos" w:hAnsi="Aptos" w:eastAsia="Aptos" w:cs="Aptos"/>
                        <w:noProof/>
                        <w:color w:val="00293E"/>
                        <w:sz w:val="16"/>
                        <w:szCs w:val="16"/>
                      </w:rPr>
                    </w:pPr>
                    <w:r w:rsidRPr="007D0E9C">
                      <w:rPr>
                        <w:rFonts w:ascii="Aptos" w:hAnsi="Aptos" w:eastAsia="Aptos" w:cs="Aptos"/>
                        <w:noProof/>
                        <w:color w:val="00293E"/>
                        <w:sz w:val="16"/>
                        <w:szCs w:val="16"/>
                      </w:rPr>
                      <w:t>The Crown Estate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xmlns:a16="http://schemas.microsoft.com/office/drawing/2014/main" mc:Ignorable="w14 w15 w16se w16cid w16 w16cex w16sdtdh w16sdtfl w16du wp14">
  <w:p w:rsidR="00BC55FE" w:rsidRDefault="007D0E9C" w14:paraId="517818B4" w14:textId="2BBB73DD">
    <w:pPr>
      <w:pStyle w:val="Header"/>
    </w:pPr>
    <w:r>
      <w:rPr>
        <w:noProof/>
      </w:rPr>
      <mc:AlternateContent>
        <mc:Choice Requires="wps">
          <w:drawing>
            <wp:anchor distT="0" distB="0" distL="0" distR="0" simplePos="0" relativeHeight="251679744" behindDoc="0" locked="0" layoutInCell="1" allowOverlap="1" wp14:anchorId="5158A905" wp14:editId="72C94C3A">
              <wp:simplePos x="635" y="635"/>
              <wp:positionH relativeFrom="page">
                <wp:align>left</wp:align>
              </wp:positionH>
              <wp:positionV relativeFrom="page">
                <wp:align>top</wp:align>
              </wp:positionV>
              <wp:extent cx="1463675" cy="314325"/>
              <wp:effectExtent l="0" t="0" r="3175" b="9525"/>
              <wp:wrapNone/>
              <wp:docPr id="1903078255" name="Text Box 1" descr="The Crown Estate -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63675" cy="314325"/>
                      </a:xfrm>
                      <a:prstGeom prst="rect">
                        <a:avLst/>
                      </a:prstGeom>
                      <a:noFill/>
                      <a:ln>
                        <a:noFill/>
                      </a:ln>
                    </wps:spPr>
                    <wps:txbx>
                      <w:txbxContent>
                        <w:p w:rsidRPr="007D0E9C" w:rsidR="007D0E9C" w:rsidP="007D0E9C" w:rsidRDefault="007D0E9C" w14:paraId="7CA98B68" w14:textId="0F5609F9">
                          <w:pPr>
                            <w:rPr>
                              <w:rFonts w:ascii="Aptos" w:hAnsi="Aptos" w:eastAsia="Aptos" w:cs="Aptos"/>
                              <w:noProof/>
                              <w:color w:val="00293E"/>
                              <w:sz w:val="16"/>
                              <w:szCs w:val="16"/>
                            </w:rPr>
                          </w:pPr>
                          <w:r w:rsidRPr="007D0E9C">
                            <w:rPr>
                              <w:rFonts w:ascii="Aptos" w:hAnsi="Aptos" w:eastAsia="Aptos" w:cs="Aptos"/>
                              <w:noProof/>
                              <w:color w:val="00293E"/>
                              <w:sz w:val="16"/>
                              <w:szCs w:val="16"/>
                            </w:rPr>
                            <w:t>The Crown Estate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158A905">
              <v:stroke joinstyle="miter"/>
              <v:path gradientshapeok="t" o:connecttype="rect"/>
            </v:shapetype>
            <v:shape id="Text Box 1" style="position:absolute;margin-left:0;margin-top:0;width:115.25pt;height:24.75pt;z-index:251679744;visibility:visible;mso-wrap-style:none;mso-wrap-distance-left:0;mso-wrap-distance-top:0;mso-wrap-distance-right:0;mso-wrap-distance-bottom:0;mso-position-horizontal:left;mso-position-horizontal-relative:page;mso-position-vertical:top;mso-position-vertical-relative:page;v-text-anchor:top" alt="The Crown Estate - 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">
              <v:fill o:detectmouseclick="t"/>
              <v:textbox style="mso-fit-shape-to-text:t" inset="20pt,15pt,0,0">
                <w:txbxContent>
                  <w:p w:rsidRPr="007D0E9C" w:rsidR="007D0E9C" w:rsidP="007D0E9C" w:rsidRDefault="007D0E9C" w14:paraId="7CA98B68" w14:textId="0F5609F9">
                    <w:pPr>
                      <w:rPr>
                        <w:rFonts w:ascii="Aptos" w:hAnsi="Aptos" w:eastAsia="Aptos" w:cs="Aptos"/>
                        <w:noProof/>
                        <w:color w:val="00293E"/>
                        <w:sz w:val="16"/>
                        <w:szCs w:val="16"/>
                      </w:rPr>
                    </w:pPr>
                    <w:r w:rsidRPr="007D0E9C">
                      <w:rPr>
                        <w:rFonts w:ascii="Aptos" w:hAnsi="Aptos" w:eastAsia="Aptos" w:cs="Aptos"/>
                        <w:noProof/>
                        <w:color w:val="00293E"/>
                        <w:sz w:val="16"/>
                        <w:szCs w:val="16"/>
                      </w:rPr>
                      <w:t>The Crown Estate - Official</w:t>
                    </w:r>
                  </w:p>
                </w:txbxContent>
              </v:textbox>
              <w10:wrap anchorx="page" anchory="page"/>
            </v:shape>
          </w:pict>
        </mc:Fallback>
      </mc:AlternateContent>
    </w:r>
    <w:r w:rsidRPr="00BC55FE" w:rsidR="00BC55FE">
      <w:rPr>
        <w:noProof/>
      </w:rPr>
      <w:drawing>
        <wp:anchor distT="0" distB="0" distL="114300" distR="114300" simplePos="0" relativeHeight="251669504" behindDoc="0" locked="0" layoutInCell="1" allowOverlap="1" wp14:anchorId="07C8225A" wp14:editId="21F739AD">
          <wp:simplePos x="0" y="0"/>
          <wp:positionH relativeFrom="column">
            <wp:posOffset>5431790</wp:posOffset>
          </wp:positionH>
          <wp:positionV relativeFrom="paragraph">
            <wp:posOffset>762635</wp:posOffset>
          </wp:positionV>
          <wp:extent cx="1424305" cy="426085"/>
          <wp:effectExtent l="0" t="0" r="444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4305" cy="426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5FE" w:rsidR="00BC55FE">
      <w:rPr>
        <w:noProof/>
      </w:rPr>
      <w:drawing>
        <wp:anchor distT="0" distB="0" distL="114300" distR="114300" simplePos="0" relativeHeight="251668480" behindDoc="0" locked="0" layoutInCell="1" allowOverlap="1" wp14:anchorId="42375B40" wp14:editId="22A7FF3B">
          <wp:simplePos x="0" y="0"/>
          <wp:positionH relativeFrom="column">
            <wp:posOffset>3505200</wp:posOffset>
          </wp:positionH>
          <wp:positionV relativeFrom="paragraph">
            <wp:posOffset>6985</wp:posOffset>
          </wp:positionV>
          <wp:extent cx="1379220" cy="529590"/>
          <wp:effectExtent l="0" t="0" r="0" b="3810"/>
          <wp:wrapNone/>
          <wp:docPr id="9" name="Picture 8" descr="Home | Cumbria Wildlife Trust">
            <a:extLst xmlns:a="http://schemas.openxmlformats.org/drawingml/2006/main">
              <a:ext uri="{FF2B5EF4-FFF2-40B4-BE49-F238E27FC236}">
                <a16:creationId xmlns:a16="http://schemas.microsoft.com/office/drawing/2014/main" id="{8484156E-C3A9-2650-B8AB-134A96D504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Home | Cumbria Wildlife Trust">
                    <a:extLst>
                      <a:ext uri="{FF2B5EF4-FFF2-40B4-BE49-F238E27FC236}">
                        <a16:creationId xmlns:a16="http://schemas.microsoft.com/office/drawing/2014/main" id="{8484156E-C3A9-2650-B8AB-134A96D504D7}"/>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9220" cy="529590"/>
                  </a:xfrm>
                  <a:prstGeom prst="rect">
                    <a:avLst/>
                  </a:prstGeom>
                  <a:noFill/>
                </pic:spPr>
              </pic:pic>
            </a:graphicData>
          </a:graphic>
          <wp14:sizeRelH relativeFrom="margin">
            <wp14:pctWidth>0</wp14:pctWidth>
          </wp14:sizeRelH>
          <wp14:sizeRelV relativeFrom="margin">
            <wp14:pctHeight>0</wp14:pctHeight>
          </wp14:sizeRelV>
        </wp:anchor>
      </w:drawing>
    </w:r>
    <w:r w:rsidRPr="00BC55FE" w:rsidR="00BC55FE">
      <w:rPr>
        <w:noProof/>
      </w:rPr>
      <w:drawing>
        <wp:anchor distT="0" distB="0" distL="114300" distR="114300" simplePos="0" relativeHeight="251667456" behindDoc="0" locked="0" layoutInCell="1" allowOverlap="1" wp14:anchorId="6808E0F7" wp14:editId="35589710">
          <wp:simplePos x="0" y="0"/>
          <wp:positionH relativeFrom="column">
            <wp:posOffset>1738630</wp:posOffset>
          </wp:positionH>
          <wp:positionV relativeFrom="paragraph">
            <wp:posOffset>31115</wp:posOffset>
          </wp:positionV>
          <wp:extent cx="1412875" cy="511175"/>
          <wp:effectExtent l="0" t="0" r="0" b="3175"/>
          <wp:wrapNone/>
          <wp:docPr id="8" name="Picture 7" descr="Welcome to Adonis Blue Environmental Consultancy">
            <a:extLst xmlns:a="http://schemas.openxmlformats.org/drawingml/2006/main">
              <a:ext uri="{FF2B5EF4-FFF2-40B4-BE49-F238E27FC236}">
                <a16:creationId xmlns:a16="http://schemas.microsoft.com/office/drawing/2014/main" id="{E65D38AB-F3EB-EABD-C700-8D3AD8DDDE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descr="Welcome to Adonis Blue Environmental Consultancy">
                    <a:extLst>
                      <a:ext uri="{FF2B5EF4-FFF2-40B4-BE49-F238E27FC236}">
                        <a16:creationId xmlns:a16="http://schemas.microsoft.com/office/drawing/2014/main" id="{E65D38AB-F3EB-EABD-C700-8D3AD8DDDE1C}"/>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2875" cy="511175"/>
                  </a:xfrm>
                  <a:prstGeom prst="rect">
                    <a:avLst/>
                  </a:prstGeom>
                  <a:noFill/>
                </pic:spPr>
              </pic:pic>
            </a:graphicData>
          </a:graphic>
          <wp14:sizeRelH relativeFrom="margin">
            <wp14:pctWidth>0</wp14:pctWidth>
          </wp14:sizeRelH>
          <wp14:sizeRelV relativeFrom="margin">
            <wp14:pctHeight>0</wp14:pctHeight>
          </wp14:sizeRelV>
        </wp:anchor>
      </w:drawing>
    </w:r>
    <w:r w:rsidRPr="00BC55FE" w:rsidR="00BC55FE">
      <w:rPr>
        <w:noProof/>
      </w:rPr>
      <w:drawing>
        <wp:anchor distT="0" distB="0" distL="114300" distR="114300" simplePos="0" relativeHeight="251666432" behindDoc="0" locked="0" layoutInCell="1" allowOverlap="1" wp14:anchorId="71794C62" wp14:editId="09D46CA4">
          <wp:simplePos x="0" y="0"/>
          <wp:positionH relativeFrom="page">
            <wp:posOffset>5801995</wp:posOffset>
          </wp:positionH>
          <wp:positionV relativeFrom="paragraph">
            <wp:posOffset>8890</wp:posOffset>
          </wp:positionV>
          <wp:extent cx="1735455" cy="511175"/>
          <wp:effectExtent l="0" t="0" r="0" b="3175"/>
          <wp:wrapNone/>
          <wp:docPr id="6" name="Picture 6" descr="Lincolnshire Wildlife Trust: Gainsborough Area - Life Publications">
            <a:extLst xmlns:a="http://schemas.openxmlformats.org/drawingml/2006/main">
              <a:ext uri="{FF2B5EF4-FFF2-40B4-BE49-F238E27FC236}">
                <a16:creationId xmlns:a16="http://schemas.microsoft.com/office/drawing/2014/main" id="{A7628519-FD11-30C4-E958-D386708300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Lincolnshire Wildlife Trust: Gainsborough Area - Life Publications">
                    <a:extLst>
                      <a:ext uri="{FF2B5EF4-FFF2-40B4-BE49-F238E27FC236}">
                        <a16:creationId xmlns:a16="http://schemas.microsoft.com/office/drawing/2014/main" id="{A7628519-FD11-30C4-E958-D386708300D6}"/>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29026" b="29458"/>
                  <a:stretch/>
                </pic:blipFill>
                <pic:spPr bwMode="auto">
                  <a:xfrm>
                    <a:off x="0" y="0"/>
                    <a:ext cx="1735455" cy="511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C55FE" w:rsidR="00BC55FE">
      <w:rPr>
        <w:noProof/>
      </w:rPr>
      <w:drawing>
        <wp:anchor distT="0" distB="0" distL="114300" distR="114300" simplePos="0" relativeHeight="251665408" behindDoc="0" locked="0" layoutInCell="1" allowOverlap="1" wp14:anchorId="21805628" wp14:editId="25882F41">
          <wp:simplePos x="0" y="0"/>
          <wp:positionH relativeFrom="column">
            <wp:posOffset>-299923</wp:posOffset>
          </wp:positionH>
          <wp:positionV relativeFrom="paragraph">
            <wp:posOffset>9220</wp:posOffset>
          </wp:positionV>
          <wp:extent cx="1896745" cy="511175"/>
          <wp:effectExtent l="0" t="0" r="8255" b="3175"/>
          <wp:wrapNone/>
          <wp:docPr id="3" name="Picture 2" descr="home page | North Wales Wildlife Trust">
            <a:extLst xmlns:a="http://schemas.openxmlformats.org/drawingml/2006/main">
              <a:ext uri="{FF2B5EF4-FFF2-40B4-BE49-F238E27FC236}">
                <a16:creationId xmlns:a16="http://schemas.microsoft.com/office/drawing/2014/main" id="{07424FF4-B40D-4494-15D0-A35F079763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ome page | North Wales Wildlife Trust">
                    <a:extLst>
                      <a:ext uri="{FF2B5EF4-FFF2-40B4-BE49-F238E27FC236}">
                        <a16:creationId xmlns:a16="http://schemas.microsoft.com/office/drawing/2014/main" id="{07424FF4-B40D-4494-15D0-A35F07976326}"/>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t="9653" b="7221"/>
                  <a:stretch/>
                </pic:blipFill>
                <pic:spPr bwMode="auto">
                  <a:xfrm>
                    <a:off x="0" y="0"/>
                    <a:ext cx="1896745" cy="511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2A86219"/>
    <w:multiLevelType w:val="hybridMultilevel"/>
    <w:tmpl w:val="29D06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625A2C"/>
    <w:multiLevelType w:val="hybridMultilevel"/>
    <w:tmpl w:val="1D1C0FD2"/>
    <w:lvl w:ilvl="0" w:tplc="DE96DA60">
      <w:start w:val="3"/>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9E3A91"/>
    <w:multiLevelType w:val="hybridMultilevel"/>
    <w:tmpl w:val="D5AA6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184838"/>
    <w:multiLevelType w:val="hybridMultilevel"/>
    <w:tmpl w:val="D05C0120"/>
    <w:lvl w:ilvl="0" w:tplc="66BE169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31C45E71"/>
    <w:multiLevelType w:val="hybridMultilevel"/>
    <w:tmpl w:val="F1F020B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33DA7EB1"/>
    <w:multiLevelType w:val="hybridMultilevel"/>
    <w:tmpl w:val="FF364DC0"/>
    <w:lvl w:ilvl="0" w:tplc="4A60D422">
      <w:start w:val="1"/>
      <w:numFmt w:val="upperLetter"/>
      <w:lvlText w:val="%1."/>
      <w:lvlJc w:val="left"/>
      <w:pPr>
        <w:ind w:left="290" w:hanging="360"/>
      </w:pPr>
      <w:rPr>
        <w:rFonts w:hint="default"/>
        <w:b/>
      </w:rPr>
    </w:lvl>
    <w:lvl w:ilvl="1" w:tplc="08090019" w:tentative="1">
      <w:start w:val="1"/>
      <w:numFmt w:val="lowerLetter"/>
      <w:lvlText w:val="%2."/>
      <w:lvlJc w:val="left"/>
      <w:pPr>
        <w:ind w:left="1010" w:hanging="360"/>
      </w:pPr>
    </w:lvl>
    <w:lvl w:ilvl="2" w:tplc="0809001B" w:tentative="1">
      <w:start w:val="1"/>
      <w:numFmt w:val="lowerRoman"/>
      <w:lvlText w:val="%3."/>
      <w:lvlJc w:val="right"/>
      <w:pPr>
        <w:ind w:left="1730" w:hanging="180"/>
      </w:pPr>
    </w:lvl>
    <w:lvl w:ilvl="3" w:tplc="0809000F" w:tentative="1">
      <w:start w:val="1"/>
      <w:numFmt w:val="decimal"/>
      <w:lvlText w:val="%4."/>
      <w:lvlJc w:val="left"/>
      <w:pPr>
        <w:ind w:left="2450" w:hanging="360"/>
      </w:pPr>
    </w:lvl>
    <w:lvl w:ilvl="4" w:tplc="08090019" w:tentative="1">
      <w:start w:val="1"/>
      <w:numFmt w:val="lowerLetter"/>
      <w:lvlText w:val="%5."/>
      <w:lvlJc w:val="left"/>
      <w:pPr>
        <w:ind w:left="3170" w:hanging="360"/>
      </w:pPr>
    </w:lvl>
    <w:lvl w:ilvl="5" w:tplc="0809001B" w:tentative="1">
      <w:start w:val="1"/>
      <w:numFmt w:val="lowerRoman"/>
      <w:lvlText w:val="%6."/>
      <w:lvlJc w:val="right"/>
      <w:pPr>
        <w:ind w:left="3890" w:hanging="180"/>
      </w:pPr>
    </w:lvl>
    <w:lvl w:ilvl="6" w:tplc="0809000F" w:tentative="1">
      <w:start w:val="1"/>
      <w:numFmt w:val="decimal"/>
      <w:lvlText w:val="%7."/>
      <w:lvlJc w:val="left"/>
      <w:pPr>
        <w:ind w:left="4610" w:hanging="360"/>
      </w:pPr>
    </w:lvl>
    <w:lvl w:ilvl="7" w:tplc="08090019" w:tentative="1">
      <w:start w:val="1"/>
      <w:numFmt w:val="lowerLetter"/>
      <w:lvlText w:val="%8."/>
      <w:lvlJc w:val="left"/>
      <w:pPr>
        <w:ind w:left="5330" w:hanging="360"/>
      </w:pPr>
    </w:lvl>
    <w:lvl w:ilvl="8" w:tplc="0809001B" w:tentative="1">
      <w:start w:val="1"/>
      <w:numFmt w:val="lowerRoman"/>
      <w:lvlText w:val="%9."/>
      <w:lvlJc w:val="right"/>
      <w:pPr>
        <w:ind w:left="6050" w:hanging="180"/>
      </w:pPr>
    </w:lvl>
  </w:abstractNum>
  <w:abstractNum w:abstractNumId="16" w15:restartNumberingAfterBreak="0">
    <w:nsid w:val="39A063F0"/>
    <w:multiLevelType w:val="hybridMultilevel"/>
    <w:tmpl w:val="90220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16236"/>
    <w:multiLevelType w:val="hybridMultilevel"/>
    <w:tmpl w:val="9E7C7922"/>
    <w:lvl w:ilvl="0" w:tplc="568EFA5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1B51EBA"/>
    <w:multiLevelType w:val="hybridMultilevel"/>
    <w:tmpl w:val="E6D2B336"/>
    <w:lvl w:ilvl="0" w:tplc="568EFA5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70B4247"/>
    <w:multiLevelType w:val="hybridMultilevel"/>
    <w:tmpl w:val="3522B86C"/>
    <w:lvl w:ilvl="0" w:tplc="945E88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5F5DA2"/>
    <w:multiLevelType w:val="hybridMultilevel"/>
    <w:tmpl w:val="CACC8752"/>
    <w:lvl w:ilvl="0" w:tplc="C206F1C0">
      <w:start w:val="4"/>
      <w:numFmt w:val="decimal"/>
      <w:lvlText w:val="%1."/>
      <w:lvlJc w:val="left"/>
      <w:pPr>
        <w:tabs>
          <w:tab w:val="num" w:pos="1080"/>
        </w:tabs>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D72DD8"/>
    <w:multiLevelType w:val="hybridMultilevel"/>
    <w:tmpl w:val="5B2AAC32"/>
    <w:lvl w:ilvl="0" w:tplc="81E22568">
      <w:start w:val="1"/>
      <w:numFmt w:val="decimal"/>
      <w:lvlText w:val="%1."/>
      <w:lvlJc w:val="left"/>
      <w:pPr>
        <w:ind w:left="720" w:hanging="360"/>
      </w:pPr>
      <w:rPr>
        <w:rFonts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4667311">
    <w:abstractNumId w:val="9"/>
  </w:num>
  <w:num w:numId="2" w16cid:durableId="1798991786">
    <w:abstractNumId w:val="7"/>
  </w:num>
  <w:num w:numId="3" w16cid:durableId="735125188">
    <w:abstractNumId w:val="6"/>
  </w:num>
  <w:num w:numId="4" w16cid:durableId="434983218">
    <w:abstractNumId w:val="5"/>
  </w:num>
  <w:num w:numId="5" w16cid:durableId="1295023301">
    <w:abstractNumId w:val="4"/>
  </w:num>
  <w:num w:numId="6" w16cid:durableId="2097048677">
    <w:abstractNumId w:val="8"/>
  </w:num>
  <w:num w:numId="7" w16cid:durableId="1268804670">
    <w:abstractNumId w:val="3"/>
  </w:num>
  <w:num w:numId="8" w16cid:durableId="1108695063">
    <w:abstractNumId w:val="2"/>
  </w:num>
  <w:num w:numId="9" w16cid:durableId="1558518101">
    <w:abstractNumId w:val="1"/>
  </w:num>
  <w:num w:numId="10" w16cid:durableId="64501438">
    <w:abstractNumId w:val="0"/>
  </w:num>
  <w:num w:numId="11" w16cid:durableId="2077776646">
    <w:abstractNumId w:val="21"/>
  </w:num>
  <w:num w:numId="12" w16cid:durableId="425349282">
    <w:abstractNumId w:val="15"/>
  </w:num>
  <w:num w:numId="13" w16cid:durableId="801659158">
    <w:abstractNumId w:val="12"/>
  </w:num>
  <w:num w:numId="14" w16cid:durableId="256601933">
    <w:abstractNumId w:val="16"/>
  </w:num>
  <w:num w:numId="15" w16cid:durableId="9062850">
    <w:abstractNumId w:val="10"/>
  </w:num>
  <w:num w:numId="16" w16cid:durableId="1474954017">
    <w:abstractNumId w:val="13"/>
  </w:num>
  <w:num w:numId="17" w16cid:durableId="977883584">
    <w:abstractNumId w:val="17"/>
  </w:num>
  <w:num w:numId="18" w16cid:durableId="2046173035">
    <w:abstractNumId w:val="18"/>
  </w:num>
  <w:num w:numId="19" w16cid:durableId="1411611157">
    <w:abstractNumId w:val="20"/>
  </w:num>
  <w:num w:numId="20" w16cid:durableId="1574701630">
    <w:abstractNumId w:val="11"/>
  </w:num>
  <w:num w:numId="21" w16cid:durableId="2066027107">
    <w:abstractNumId w:val="19"/>
  </w:num>
  <w:num w:numId="22" w16cid:durableId="7702499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rgia de Jong Cleyndert">
    <w15:presenceInfo w15:providerId="AD" w15:userId="S-1-5-21-1482476501-484061587-725345543-10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41A"/>
    <w:rsid w:val="000071F7"/>
    <w:rsid w:val="00010B00"/>
    <w:rsid w:val="0002798A"/>
    <w:rsid w:val="00083002"/>
    <w:rsid w:val="00087B85"/>
    <w:rsid w:val="000A01F1"/>
    <w:rsid w:val="000C1163"/>
    <w:rsid w:val="000C797A"/>
    <w:rsid w:val="000D042A"/>
    <w:rsid w:val="000D2539"/>
    <w:rsid w:val="000D2BB8"/>
    <w:rsid w:val="000E3A5A"/>
    <w:rsid w:val="000F2DF4"/>
    <w:rsid w:val="000F6783"/>
    <w:rsid w:val="0010378D"/>
    <w:rsid w:val="00120C95"/>
    <w:rsid w:val="0013376C"/>
    <w:rsid w:val="0014663E"/>
    <w:rsid w:val="00176DDB"/>
    <w:rsid w:val="00176E67"/>
    <w:rsid w:val="00180664"/>
    <w:rsid w:val="0019007B"/>
    <w:rsid w:val="001903F7"/>
    <w:rsid w:val="0019395E"/>
    <w:rsid w:val="001D6B76"/>
    <w:rsid w:val="001E5099"/>
    <w:rsid w:val="001E6AD1"/>
    <w:rsid w:val="00201A57"/>
    <w:rsid w:val="00211828"/>
    <w:rsid w:val="00225050"/>
    <w:rsid w:val="00245D5F"/>
    <w:rsid w:val="00250014"/>
    <w:rsid w:val="00270B93"/>
    <w:rsid w:val="002715BE"/>
    <w:rsid w:val="00275BB5"/>
    <w:rsid w:val="00286F6A"/>
    <w:rsid w:val="00291C8C"/>
    <w:rsid w:val="002A1ECE"/>
    <w:rsid w:val="002A2510"/>
    <w:rsid w:val="002A6FA9"/>
    <w:rsid w:val="002B1452"/>
    <w:rsid w:val="002B4D1D"/>
    <w:rsid w:val="002C10B1"/>
    <w:rsid w:val="002D222A"/>
    <w:rsid w:val="002F6814"/>
    <w:rsid w:val="00303AAC"/>
    <w:rsid w:val="003076FD"/>
    <w:rsid w:val="00317005"/>
    <w:rsid w:val="00330050"/>
    <w:rsid w:val="00335259"/>
    <w:rsid w:val="003929F1"/>
    <w:rsid w:val="003A1B63"/>
    <w:rsid w:val="003A41A1"/>
    <w:rsid w:val="003B2326"/>
    <w:rsid w:val="003F70E9"/>
    <w:rsid w:val="00400251"/>
    <w:rsid w:val="00402F09"/>
    <w:rsid w:val="0041145D"/>
    <w:rsid w:val="00437ED0"/>
    <w:rsid w:val="00440CD8"/>
    <w:rsid w:val="00443837"/>
    <w:rsid w:val="004438AA"/>
    <w:rsid w:val="00447DAA"/>
    <w:rsid w:val="00450F66"/>
    <w:rsid w:val="00461739"/>
    <w:rsid w:val="00467865"/>
    <w:rsid w:val="004772ED"/>
    <w:rsid w:val="0048685F"/>
    <w:rsid w:val="00490804"/>
    <w:rsid w:val="004A1437"/>
    <w:rsid w:val="004A4198"/>
    <w:rsid w:val="004A54EA"/>
    <w:rsid w:val="004B0578"/>
    <w:rsid w:val="004E34C6"/>
    <w:rsid w:val="004F62AD"/>
    <w:rsid w:val="00501277"/>
    <w:rsid w:val="00501AE8"/>
    <w:rsid w:val="00504B65"/>
    <w:rsid w:val="00505086"/>
    <w:rsid w:val="005114CE"/>
    <w:rsid w:val="00516FFF"/>
    <w:rsid w:val="0052122B"/>
    <w:rsid w:val="005557F6"/>
    <w:rsid w:val="00560EF8"/>
    <w:rsid w:val="00563778"/>
    <w:rsid w:val="0056D3F7"/>
    <w:rsid w:val="005A12B1"/>
    <w:rsid w:val="005B4AE2"/>
    <w:rsid w:val="005C1F96"/>
    <w:rsid w:val="005E63CC"/>
    <w:rsid w:val="005F6E87"/>
    <w:rsid w:val="005F7F30"/>
    <w:rsid w:val="00602863"/>
    <w:rsid w:val="00607FED"/>
    <w:rsid w:val="00613129"/>
    <w:rsid w:val="00617C65"/>
    <w:rsid w:val="0063459A"/>
    <w:rsid w:val="0066126B"/>
    <w:rsid w:val="00662579"/>
    <w:rsid w:val="00682C69"/>
    <w:rsid w:val="006A4AA9"/>
    <w:rsid w:val="006C355B"/>
    <w:rsid w:val="006C5E63"/>
    <w:rsid w:val="006D121C"/>
    <w:rsid w:val="006D2635"/>
    <w:rsid w:val="006D779C"/>
    <w:rsid w:val="006E4F63"/>
    <w:rsid w:val="006E729E"/>
    <w:rsid w:val="00720367"/>
    <w:rsid w:val="00722A00"/>
    <w:rsid w:val="00724FA4"/>
    <w:rsid w:val="007325A9"/>
    <w:rsid w:val="00742012"/>
    <w:rsid w:val="0075008A"/>
    <w:rsid w:val="0075451A"/>
    <w:rsid w:val="007602AC"/>
    <w:rsid w:val="00774B67"/>
    <w:rsid w:val="00777E47"/>
    <w:rsid w:val="00784A5E"/>
    <w:rsid w:val="00786E50"/>
    <w:rsid w:val="00793AC6"/>
    <w:rsid w:val="007A71DE"/>
    <w:rsid w:val="007B199B"/>
    <w:rsid w:val="007B6119"/>
    <w:rsid w:val="007C1DA0"/>
    <w:rsid w:val="007C3BC5"/>
    <w:rsid w:val="007C71B8"/>
    <w:rsid w:val="007D0E9C"/>
    <w:rsid w:val="007E2A15"/>
    <w:rsid w:val="007E56C4"/>
    <w:rsid w:val="007F3D5B"/>
    <w:rsid w:val="00803969"/>
    <w:rsid w:val="008107D6"/>
    <w:rsid w:val="00812EAC"/>
    <w:rsid w:val="008223B3"/>
    <w:rsid w:val="00823122"/>
    <w:rsid w:val="00840D84"/>
    <w:rsid w:val="00841645"/>
    <w:rsid w:val="00852EC6"/>
    <w:rsid w:val="00856C35"/>
    <w:rsid w:val="00871876"/>
    <w:rsid w:val="008753A7"/>
    <w:rsid w:val="0088782D"/>
    <w:rsid w:val="008973FF"/>
    <w:rsid w:val="008A741A"/>
    <w:rsid w:val="008B012A"/>
    <w:rsid w:val="008B7081"/>
    <w:rsid w:val="008D2565"/>
    <w:rsid w:val="008D7A67"/>
    <w:rsid w:val="008F2F8A"/>
    <w:rsid w:val="008F5BCD"/>
    <w:rsid w:val="00902964"/>
    <w:rsid w:val="00910FA1"/>
    <w:rsid w:val="00917BD2"/>
    <w:rsid w:val="00920507"/>
    <w:rsid w:val="0092102E"/>
    <w:rsid w:val="00922DC1"/>
    <w:rsid w:val="00933455"/>
    <w:rsid w:val="009343F8"/>
    <w:rsid w:val="0094790F"/>
    <w:rsid w:val="00963C66"/>
    <w:rsid w:val="00966B90"/>
    <w:rsid w:val="00966C50"/>
    <w:rsid w:val="009737B7"/>
    <w:rsid w:val="009802C4"/>
    <w:rsid w:val="00985B77"/>
    <w:rsid w:val="009976D9"/>
    <w:rsid w:val="00997A3E"/>
    <w:rsid w:val="009A12D5"/>
    <w:rsid w:val="009A4EA3"/>
    <w:rsid w:val="009A55DC"/>
    <w:rsid w:val="009C220D"/>
    <w:rsid w:val="00A07557"/>
    <w:rsid w:val="00A211B2"/>
    <w:rsid w:val="00A2727E"/>
    <w:rsid w:val="00A34B6C"/>
    <w:rsid w:val="00A35524"/>
    <w:rsid w:val="00A60C9E"/>
    <w:rsid w:val="00A71012"/>
    <w:rsid w:val="00A74F99"/>
    <w:rsid w:val="00A75705"/>
    <w:rsid w:val="00A75CEF"/>
    <w:rsid w:val="00A82BA3"/>
    <w:rsid w:val="00A938A2"/>
    <w:rsid w:val="00A94ACC"/>
    <w:rsid w:val="00AA2EA7"/>
    <w:rsid w:val="00AB274B"/>
    <w:rsid w:val="00AB3E24"/>
    <w:rsid w:val="00AE6FA4"/>
    <w:rsid w:val="00B03907"/>
    <w:rsid w:val="00B11811"/>
    <w:rsid w:val="00B13D56"/>
    <w:rsid w:val="00B145C6"/>
    <w:rsid w:val="00B311E1"/>
    <w:rsid w:val="00B4735C"/>
    <w:rsid w:val="00B579DF"/>
    <w:rsid w:val="00B8075E"/>
    <w:rsid w:val="00B86BE2"/>
    <w:rsid w:val="00B87945"/>
    <w:rsid w:val="00B90EC2"/>
    <w:rsid w:val="00B9176F"/>
    <w:rsid w:val="00B92973"/>
    <w:rsid w:val="00BA268F"/>
    <w:rsid w:val="00BB5064"/>
    <w:rsid w:val="00BC07E3"/>
    <w:rsid w:val="00BC50AA"/>
    <w:rsid w:val="00BC55FE"/>
    <w:rsid w:val="00BD103E"/>
    <w:rsid w:val="00C079CA"/>
    <w:rsid w:val="00C45FDA"/>
    <w:rsid w:val="00C65EFE"/>
    <w:rsid w:val="00C66B5C"/>
    <w:rsid w:val="00C67741"/>
    <w:rsid w:val="00C70FB9"/>
    <w:rsid w:val="00C74647"/>
    <w:rsid w:val="00C76039"/>
    <w:rsid w:val="00C76480"/>
    <w:rsid w:val="00C80AD2"/>
    <w:rsid w:val="00C8155B"/>
    <w:rsid w:val="00C92A3C"/>
    <w:rsid w:val="00C92FD6"/>
    <w:rsid w:val="00CB7B72"/>
    <w:rsid w:val="00CC7665"/>
    <w:rsid w:val="00CE5DC7"/>
    <w:rsid w:val="00CE7D54"/>
    <w:rsid w:val="00D14E73"/>
    <w:rsid w:val="00D32CB3"/>
    <w:rsid w:val="00D3368D"/>
    <w:rsid w:val="00D55AFA"/>
    <w:rsid w:val="00D608E2"/>
    <w:rsid w:val="00D6155E"/>
    <w:rsid w:val="00D669DC"/>
    <w:rsid w:val="00D83A19"/>
    <w:rsid w:val="00D86A85"/>
    <w:rsid w:val="00D90A75"/>
    <w:rsid w:val="00DA4514"/>
    <w:rsid w:val="00DC47A2"/>
    <w:rsid w:val="00DC7B35"/>
    <w:rsid w:val="00DE1551"/>
    <w:rsid w:val="00DE1A09"/>
    <w:rsid w:val="00DE7FB7"/>
    <w:rsid w:val="00E0049C"/>
    <w:rsid w:val="00E106E2"/>
    <w:rsid w:val="00E20DDA"/>
    <w:rsid w:val="00E32A8B"/>
    <w:rsid w:val="00E36054"/>
    <w:rsid w:val="00E37E7B"/>
    <w:rsid w:val="00E46E04"/>
    <w:rsid w:val="00E54317"/>
    <w:rsid w:val="00E561F6"/>
    <w:rsid w:val="00E722FA"/>
    <w:rsid w:val="00E87396"/>
    <w:rsid w:val="00E9101F"/>
    <w:rsid w:val="00E96F6F"/>
    <w:rsid w:val="00EA724B"/>
    <w:rsid w:val="00EB0561"/>
    <w:rsid w:val="00EB478A"/>
    <w:rsid w:val="00EC0489"/>
    <w:rsid w:val="00EC42A3"/>
    <w:rsid w:val="00EE06BE"/>
    <w:rsid w:val="00EE378A"/>
    <w:rsid w:val="00F040A9"/>
    <w:rsid w:val="00F62419"/>
    <w:rsid w:val="00F83033"/>
    <w:rsid w:val="00F966AA"/>
    <w:rsid w:val="00FA2FCB"/>
    <w:rsid w:val="00FB538F"/>
    <w:rsid w:val="00FC3071"/>
    <w:rsid w:val="00FD28CB"/>
    <w:rsid w:val="00FD5902"/>
    <w:rsid w:val="00FF1313"/>
    <w:rsid w:val="00FF5F1A"/>
    <w:rsid w:val="054F9539"/>
    <w:rsid w:val="08CA6953"/>
    <w:rsid w:val="0F724B3E"/>
    <w:rsid w:val="10C64F90"/>
    <w:rsid w:val="11B4ACBD"/>
    <w:rsid w:val="1BC4E37A"/>
    <w:rsid w:val="1E9CC33F"/>
    <w:rsid w:val="1FFDCE7C"/>
    <w:rsid w:val="25DD45AC"/>
    <w:rsid w:val="26AC452D"/>
    <w:rsid w:val="3711F548"/>
    <w:rsid w:val="3B00262D"/>
    <w:rsid w:val="4081505E"/>
    <w:rsid w:val="52E9EB63"/>
    <w:rsid w:val="54FE1C5A"/>
    <w:rsid w:val="5577F0C2"/>
    <w:rsid w:val="60C738BB"/>
    <w:rsid w:val="681D530B"/>
    <w:rsid w:val="68214AE0"/>
    <w:rsid w:val="69542B4F"/>
    <w:rsid w:val="6DA55FAF"/>
    <w:rsid w:val="77F9FD83"/>
    <w:rsid w:val="7E4F8F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5DDF2"/>
  <w15:docId w15:val="{227C0D0E-7830-49AE-AFDE-C3708035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06BE"/>
    <w:rPr>
      <w:rFonts w:asciiTheme="minorHAnsi" w:hAnsiTheme="minorHAnsi"/>
      <w:sz w:val="19"/>
      <w:szCs w:val="24"/>
      <w:lang w:val="en-GB"/>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BC50AA"/>
    <w:pPr>
      <w:keepNext/>
      <w:keepLines/>
      <w:spacing w:before="40"/>
      <w:outlineLvl w:val="4"/>
    </w:pPr>
    <w:rPr>
      <w:rFonts w:asciiTheme="majorHAnsi" w:hAnsiTheme="majorHAnsi" w:eastAsiaTheme="majorEastAsia" w:cstheme="majorBidi"/>
      <w:color w:val="365F91" w:themeColor="accent1" w:themeShade="BF"/>
    </w:rPr>
  </w:style>
  <w:style w:type="paragraph" w:styleId="Heading7">
    <w:name w:val="heading 7"/>
    <w:basedOn w:val="Normal"/>
    <w:next w:val="Normal"/>
    <w:link w:val="Heading7Char"/>
    <w:uiPriority w:val="9"/>
    <w:unhideWhenUsed/>
    <w:qFormat/>
    <w:rsid w:val="0092102E"/>
    <w:pPr>
      <w:keepNext/>
      <w:keepLines/>
      <w:spacing w:before="40"/>
      <w:outlineLvl w:val="6"/>
    </w:pPr>
    <w:rPr>
      <w:rFonts w:asciiTheme="majorHAnsi" w:hAnsiTheme="majorHAnsi" w:eastAsiaTheme="majorEastAsia" w:cstheme="majorBidi"/>
      <w:i/>
      <w:iCs/>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styleId="Italic" w:customStyle="1">
    <w:name w:val="Italic"/>
    <w:basedOn w:val="Normal"/>
    <w:qFormat/>
    <w:rsid w:val="00490804"/>
    <w:pPr>
      <w:spacing w:before="120" w:after="60"/>
    </w:pPr>
    <w:rPr>
      <w:i/>
      <w:sz w:val="20"/>
      <w:szCs w:val="20"/>
    </w:rPr>
  </w:style>
  <w:style w:type="paragraph" w:styleId="Checkbox" w:customStyle="1">
    <w:name w:val="Checkbox"/>
    <w:basedOn w:val="Normal"/>
    <w:next w:val="Normal"/>
    <w:qFormat/>
    <w:rsid w:val="00490804"/>
    <w:pPr>
      <w:jc w:val="center"/>
    </w:pPr>
    <w:rPr>
      <w:sz w:val="17"/>
      <w:szCs w:val="19"/>
    </w:rPr>
  </w:style>
  <w:style w:type="paragraph" w:styleId="FieldText" w:customStyle="1">
    <w:name w:val="Field Text"/>
    <w:basedOn w:val="Normal"/>
    <w:link w:val="FieldTextChar"/>
    <w:qFormat/>
    <w:rsid w:val="00490804"/>
    <w:rPr>
      <w:b/>
      <w:szCs w:val="19"/>
    </w:rPr>
  </w:style>
  <w:style w:type="character" w:styleId="FieldTextChar" w:customStyle="1">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panyName" w:customStyle="1">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nhideWhenUsed/>
    <w:rsid w:val="00176E67"/>
    <w:pPr>
      <w:tabs>
        <w:tab w:val="center" w:pos="4680"/>
        <w:tab w:val="right" w:pos="9360"/>
      </w:tabs>
    </w:pPr>
  </w:style>
  <w:style w:type="character" w:styleId="HeaderChar" w:customStyle="1">
    <w:name w:val="Header Char"/>
    <w:basedOn w:val="DefaultParagraphFont"/>
    <w:link w:val="Header"/>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styleId="FooterChar" w:customStyle="1">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92102E"/>
    <w:pPr>
      <w:ind w:left="720"/>
      <w:contextualSpacing/>
    </w:pPr>
  </w:style>
  <w:style w:type="character" w:styleId="Heading7Char" w:customStyle="1">
    <w:name w:val="Heading 7 Char"/>
    <w:basedOn w:val="DefaultParagraphFont"/>
    <w:link w:val="Heading7"/>
    <w:uiPriority w:val="9"/>
    <w:rsid w:val="0092102E"/>
    <w:rPr>
      <w:rFonts w:asciiTheme="majorHAnsi" w:hAnsiTheme="majorHAnsi" w:eastAsiaTheme="majorEastAsia" w:cstheme="majorBidi"/>
      <w:i/>
      <w:iCs/>
      <w:color w:val="243F60" w:themeColor="accent1" w:themeShade="7F"/>
      <w:sz w:val="19"/>
      <w:szCs w:val="24"/>
      <w:lang w:val="en-GB"/>
    </w:rPr>
  </w:style>
  <w:style w:type="paragraph" w:styleId="BodyTextIndent">
    <w:name w:val="Body Text Indent"/>
    <w:basedOn w:val="Normal"/>
    <w:link w:val="BodyTextIndentChar"/>
    <w:semiHidden/>
    <w:rsid w:val="00EE06BE"/>
    <w:rPr>
      <w:rFonts w:ascii="Times New Roman" w:hAnsi="Times New Roman"/>
      <w:sz w:val="24"/>
      <w:szCs w:val="20"/>
    </w:rPr>
  </w:style>
  <w:style w:type="character" w:styleId="BodyTextIndentChar" w:customStyle="1">
    <w:name w:val="Body Text Indent Char"/>
    <w:basedOn w:val="DefaultParagraphFont"/>
    <w:link w:val="BodyTextIndent"/>
    <w:semiHidden/>
    <w:rsid w:val="00EE06BE"/>
    <w:rPr>
      <w:sz w:val="24"/>
      <w:lang w:val="en-GB"/>
    </w:rPr>
  </w:style>
  <w:style w:type="paragraph" w:styleId="BodyTextIndent3">
    <w:name w:val="Body Text Indent 3"/>
    <w:basedOn w:val="Normal"/>
    <w:link w:val="BodyTextIndent3Char"/>
    <w:uiPriority w:val="99"/>
    <w:unhideWhenUsed/>
    <w:rsid w:val="00EA724B"/>
    <w:pPr>
      <w:spacing w:after="120"/>
      <w:ind w:left="283"/>
    </w:pPr>
    <w:rPr>
      <w:sz w:val="16"/>
      <w:szCs w:val="16"/>
    </w:rPr>
  </w:style>
  <w:style w:type="character" w:styleId="BodyTextIndent3Char" w:customStyle="1">
    <w:name w:val="Body Text Indent 3 Char"/>
    <w:basedOn w:val="DefaultParagraphFont"/>
    <w:link w:val="BodyTextIndent3"/>
    <w:uiPriority w:val="99"/>
    <w:rsid w:val="00EA724B"/>
    <w:rPr>
      <w:rFonts w:asciiTheme="minorHAnsi" w:hAnsiTheme="minorHAnsi"/>
      <w:sz w:val="16"/>
      <w:szCs w:val="16"/>
      <w:lang w:val="en-GB"/>
    </w:rPr>
  </w:style>
  <w:style w:type="character" w:styleId="street-address" w:customStyle="1">
    <w:name w:val="street-address"/>
    <w:rsid w:val="006D121C"/>
  </w:style>
  <w:style w:type="character" w:styleId="Hyperlink">
    <w:name w:val="Hyperlink"/>
    <w:basedOn w:val="DefaultParagraphFont"/>
    <w:uiPriority w:val="99"/>
    <w:unhideWhenUsed/>
    <w:rsid w:val="006D121C"/>
    <w:rPr>
      <w:color w:val="0000FF" w:themeColor="hyperlink"/>
      <w:u w:val="single"/>
    </w:rPr>
  </w:style>
  <w:style w:type="character" w:styleId="CommentReference">
    <w:name w:val="annotation reference"/>
    <w:basedOn w:val="DefaultParagraphFont"/>
    <w:uiPriority w:val="99"/>
    <w:semiHidden/>
    <w:unhideWhenUsed/>
    <w:rsid w:val="00E54317"/>
    <w:rPr>
      <w:sz w:val="16"/>
      <w:szCs w:val="16"/>
    </w:rPr>
  </w:style>
  <w:style w:type="paragraph" w:styleId="CommentText">
    <w:name w:val="annotation text"/>
    <w:basedOn w:val="Normal"/>
    <w:link w:val="CommentTextChar"/>
    <w:uiPriority w:val="99"/>
    <w:semiHidden/>
    <w:unhideWhenUsed/>
    <w:rsid w:val="00E54317"/>
    <w:rPr>
      <w:sz w:val="20"/>
      <w:szCs w:val="20"/>
    </w:rPr>
  </w:style>
  <w:style w:type="character" w:styleId="CommentTextChar" w:customStyle="1">
    <w:name w:val="Comment Text Char"/>
    <w:basedOn w:val="DefaultParagraphFont"/>
    <w:link w:val="CommentText"/>
    <w:uiPriority w:val="99"/>
    <w:semiHidden/>
    <w:rsid w:val="00E54317"/>
    <w:rPr>
      <w:rFonts w:asciiTheme="minorHAnsi" w:hAnsiTheme="minorHAnsi"/>
      <w:lang w:val="en-GB"/>
    </w:rPr>
  </w:style>
  <w:style w:type="paragraph" w:styleId="CommentSubject">
    <w:name w:val="annotation subject"/>
    <w:basedOn w:val="CommentText"/>
    <w:next w:val="CommentText"/>
    <w:link w:val="CommentSubjectChar"/>
    <w:uiPriority w:val="99"/>
    <w:semiHidden/>
    <w:unhideWhenUsed/>
    <w:rsid w:val="00E54317"/>
    <w:rPr>
      <w:b/>
      <w:bCs/>
    </w:rPr>
  </w:style>
  <w:style w:type="character" w:styleId="CommentSubjectChar" w:customStyle="1">
    <w:name w:val="Comment Subject Char"/>
    <w:basedOn w:val="CommentTextChar"/>
    <w:link w:val="CommentSubject"/>
    <w:uiPriority w:val="99"/>
    <w:semiHidden/>
    <w:rsid w:val="00E54317"/>
    <w:rPr>
      <w:rFonts w:asciiTheme="minorHAnsi" w:hAnsiTheme="minorHAnsi"/>
      <w:b/>
      <w:bCs/>
      <w:lang w:val="en-GB"/>
    </w:rPr>
  </w:style>
  <w:style w:type="character" w:styleId="UnresolvedMention">
    <w:name w:val="Unresolved Mention"/>
    <w:basedOn w:val="DefaultParagraphFont"/>
    <w:uiPriority w:val="99"/>
    <w:semiHidden/>
    <w:unhideWhenUsed/>
    <w:rsid w:val="00EE378A"/>
    <w:rPr>
      <w:color w:val="605E5C"/>
      <w:shd w:val="clear" w:color="auto" w:fill="E1DFDD"/>
    </w:rPr>
  </w:style>
  <w:style w:type="character" w:styleId="FollowedHyperlink">
    <w:name w:val="FollowedHyperlink"/>
    <w:basedOn w:val="DefaultParagraphFont"/>
    <w:uiPriority w:val="99"/>
    <w:semiHidden/>
    <w:unhideWhenUsed/>
    <w:rsid w:val="006A4AA9"/>
    <w:rPr>
      <w:color w:val="800080" w:themeColor="followedHyperlink"/>
      <w:u w:val="single"/>
    </w:rPr>
  </w:style>
  <w:style w:type="table" w:styleId="PlainTable4">
    <w:name w:val="Plain Table 4"/>
    <w:basedOn w:val="TableNormal"/>
    <w:uiPriority w:val="44"/>
    <w:rsid w:val="006A4AA9"/>
    <w:rPr>
      <w:lang w:val="en-GB" w:eastAsia="en-GB"/>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eading5Char" w:customStyle="1">
    <w:name w:val="Heading 5 Char"/>
    <w:basedOn w:val="DefaultParagraphFont"/>
    <w:link w:val="Heading5"/>
    <w:uiPriority w:val="9"/>
    <w:semiHidden/>
    <w:rsid w:val="00BC50AA"/>
    <w:rPr>
      <w:rFonts w:asciiTheme="majorHAnsi" w:hAnsiTheme="majorHAnsi" w:eastAsiaTheme="majorEastAsia" w:cstheme="majorBidi"/>
      <w:color w:val="365F91" w:themeColor="accent1" w:themeShade="BF"/>
      <w:sz w:val="19"/>
      <w:szCs w:val="24"/>
      <w:lang w:val="en-GB"/>
    </w:rPr>
  </w:style>
  <w:style w:type="paragraph" w:styleId="BodyTextIndent2">
    <w:name w:val="Body Text Indent 2"/>
    <w:basedOn w:val="Normal"/>
    <w:link w:val="BodyTextIndent2Char"/>
    <w:uiPriority w:val="99"/>
    <w:semiHidden/>
    <w:unhideWhenUsed/>
    <w:rsid w:val="00BC50AA"/>
    <w:pPr>
      <w:spacing w:after="120" w:line="480" w:lineRule="auto"/>
      <w:ind w:left="283"/>
    </w:pPr>
  </w:style>
  <w:style w:type="character" w:styleId="BodyTextIndent2Char" w:customStyle="1">
    <w:name w:val="Body Text Indent 2 Char"/>
    <w:basedOn w:val="DefaultParagraphFont"/>
    <w:link w:val="BodyTextIndent2"/>
    <w:uiPriority w:val="99"/>
    <w:semiHidden/>
    <w:rsid w:val="00BC50AA"/>
    <w:rPr>
      <w:rFonts w:asciiTheme="minorHAnsi" w:hAnsiTheme="minorHAnsi"/>
      <w:sz w:val="19"/>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02348">
      <w:bodyDiv w:val="1"/>
      <w:marLeft w:val="0"/>
      <w:marRight w:val="0"/>
      <w:marTop w:val="0"/>
      <w:marBottom w:val="0"/>
      <w:divBdr>
        <w:top w:val="none" w:sz="0" w:space="0" w:color="auto"/>
        <w:left w:val="none" w:sz="0" w:space="0" w:color="auto"/>
        <w:bottom w:val="none" w:sz="0" w:space="0" w:color="auto"/>
        <w:right w:val="none" w:sz="0" w:space="0" w:color="auto"/>
      </w:divBdr>
    </w:div>
    <w:div w:id="541988989">
      <w:bodyDiv w:val="1"/>
      <w:marLeft w:val="0"/>
      <w:marRight w:val="0"/>
      <w:marTop w:val="0"/>
      <w:marBottom w:val="0"/>
      <w:divBdr>
        <w:top w:val="none" w:sz="0" w:space="0" w:color="auto"/>
        <w:left w:val="none" w:sz="0" w:space="0" w:color="auto"/>
        <w:bottom w:val="none" w:sz="0" w:space="0" w:color="auto"/>
        <w:right w:val="none" w:sz="0" w:space="0" w:color="auto"/>
      </w:divBdr>
    </w:div>
    <w:div w:id="606305017">
      <w:bodyDiv w:val="1"/>
      <w:marLeft w:val="0"/>
      <w:marRight w:val="0"/>
      <w:marTop w:val="0"/>
      <w:marBottom w:val="0"/>
      <w:divBdr>
        <w:top w:val="none" w:sz="0" w:space="0" w:color="auto"/>
        <w:left w:val="none" w:sz="0" w:space="0" w:color="auto"/>
        <w:bottom w:val="none" w:sz="0" w:space="0" w:color="auto"/>
        <w:right w:val="none" w:sz="0" w:space="0" w:color="auto"/>
      </w:divBdr>
    </w:div>
    <w:div w:id="651643533">
      <w:bodyDiv w:val="1"/>
      <w:marLeft w:val="0"/>
      <w:marRight w:val="0"/>
      <w:marTop w:val="0"/>
      <w:marBottom w:val="0"/>
      <w:divBdr>
        <w:top w:val="none" w:sz="0" w:space="0" w:color="auto"/>
        <w:left w:val="none" w:sz="0" w:space="0" w:color="auto"/>
        <w:bottom w:val="none" w:sz="0" w:space="0" w:color="auto"/>
        <w:right w:val="none" w:sz="0" w:space="0" w:color="auto"/>
      </w:divBdr>
    </w:div>
    <w:div w:id="929658157">
      <w:bodyDiv w:val="1"/>
      <w:marLeft w:val="0"/>
      <w:marRight w:val="0"/>
      <w:marTop w:val="0"/>
      <w:marBottom w:val="0"/>
      <w:divBdr>
        <w:top w:val="none" w:sz="0" w:space="0" w:color="auto"/>
        <w:left w:val="none" w:sz="0" w:space="0" w:color="auto"/>
        <w:bottom w:val="none" w:sz="0" w:space="0" w:color="auto"/>
        <w:right w:val="none" w:sz="0" w:space="0" w:color="auto"/>
      </w:divBdr>
    </w:div>
    <w:div w:id="1199051353">
      <w:bodyDiv w:val="1"/>
      <w:marLeft w:val="0"/>
      <w:marRight w:val="0"/>
      <w:marTop w:val="0"/>
      <w:marBottom w:val="0"/>
      <w:divBdr>
        <w:top w:val="none" w:sz="0" w:space="0" w:color="auto"/>
        <w:left w:val="none" w:sz="0" w:space="0" w:color="auto"/>
        <w:bottom w:val="none" w:sz="0" w:space="0" w:color="auto"/>
        <w:right w:val="none" w:sz="0" w:space="0" w:color="auto"/>
      </w:divBdr>
    </w:div>
    <w:div w:id="1329290293">
      <w:bodyDiv w:val="1"/>
      <w:marLeft w:val="0"/>
      <w:marRight w:val="0"/>
      <w:marTop w:val="0"/>
      <w:marBottom w:val="0"/>
      <w:divBdr>
        <w:top w:val="none" w:sz="0" w:space="0" w:color="auto"/>
        <w:left w:val="none" w:sz="0" w:space="0" w:color="auto"/>
        <w:bottom w:val="none" w:sz="0" w:space="0" w:color="auto"/>
        <w:right w:val="none" w:sz="0" w:space="0" w:color="auto"/>
      </w:divBdr>
    </w:div>
    <w:div w:id="1455323960">
      <w:bodyDiv w:val="1"/>
      <w:marLeft w:val="0"/>
      <w:marRight w:val="0"/>
      <w:marTop w:val="0"/>
      <w:marBottom w:val="0"/>
      <w:divBdr>
        <w:top w:val="none" w:sz="0" w:space="0" w:color="auto"/>
        <w:left w:val="none" w:sz="0" w:space="0" w:color="auto"/>
        <w:bottom w:val="none" w:sz="0" w:space="0" w:color="auto"/>
        <w:right w:val="none" w:sz="0" w:space="0" w:color="auto"/>
      </w:divBdr>
    </w:div>
    <w:div w:id="1708598553">
      <w:bodyDiv w:val="1"/>
      <w:marLeft w:val="0"/>
      <w:marRight w:val="0"/>
      <w:marTop w:val="0"/>
      <w:marBottom w:val="0"/>
      <w:divBdr>
        <w:top w:val="none" w:sz="0" w:space="0" w:color="auto"/>
        <w:left w:val="none" w:sz="0" w:space="0" w:color="auto"/>
        <w:bottom w:val="none" w:sz="0" w:space="0" w:color="auto"/>
        <w:right w:val="none" w:sz="0" w:space="0" w:color="auto"/>
      </w:divBdr>
    </w:div>
    <w:div w:id="184628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crownestate.co.uk/careers/marine-internship-programm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_rels/footer2.xml.rels>&#65279;<?xml version="1.0" encoding="utf-8"?><Relationships xmlns="http://schemas.openxmlformats.org/package/2006/relationships"><Relationship Type="http://schemas.openxmlformats.org/officeDocument/2006/relationships/image" Target="media/image8.jpeg" Id="rId3" /><Relationship Type="http://schemas.openxmlformats.org/officeDocument/2006/relationships/image" Target="media/image12.jpeg" Id="rId7" /><Relationship Type="http://schemas.openxmlformats.org/officeDocument/2006/relationships/image" Target="media/image7.jpeg" Id="rId2" /><Relationship Type="http://schemas.openxmlformats.org/officeDocument/2006/relationships/image" Target="media/image6.jpeg" Id="rId1" /><Relationship Type="http://schemas.openxmlformats.org/officeDocument/2006/relationships/image" Target="media/image11.jpeg" Id="rId6" /><Relationship Type="http://schemas.openxmlformats.org/officeDocument/2006/relationships/image" Target="media/image10.png" Id="rId5" /><Relationship Type="http://schemas.openxmlformats.org/officeDocument/2006/relationships/image" Target="media/image9.png" Id="rId4" /><Relationship Type="http://schemas.openxmlformats.org/officeDocument/2006/relationships/image" Target="/media/image4.png" Id="rId561980091" /></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jbax\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bb9639a7-0e10-4708-92fa-a5349c354c0f" xsi:nil="true"/>
    <ExternalUsersPresent xmlns="2924ac07-49ce-4502-9cce-29e3bf9e062f">false</ExternalUsersPresent>
    <Notes0 xmlns="2924ac07-49ce-4502-9cce-29e3bf9e062f" xsi:nil="true"/>
    <lcf76f155ced4ddcb4097134ff3c332f xmlns="2924ac07-49ce-4502-9cce-29e3bf9e062f">
      <Terms xmlns="http://schemas.microsoft.com/office/infopath/2007/PartnerControls"/>
    </lcf76f155ced4ddcb4097134ff3c332f>
    <Area xmlns="2924ac07-49ce-4502-9cce-29e3bf9e062f" xsi:nil="true"/>
    <ApprovedBy xmlns="2924ac07-49ce-4502-9cce-29e3bf9e062f" xsi:nil="true"/>
    <Num xmlns="2924ac07-49ce-4502-9cce-29e3bf9e062f" xsi:nil="true"/>
    <ApprovedName xmlns="2924ac07-49ce-4502-9cce-29e3bf9e062f">
      <UserInfo>
        <DisplayName/>
        <AccountId xsi:nil="true"/>
        <AccountType/>
      </UserInfo>
    </ApprovedName>
    <VersionNo_x002e_ xmlns="2924ac07-49ce-4502-9cce-29e3bf9e062f" xsi:nil="true"/>
    <SubArea xmlns="2924ac07-49ce-4502-9cce-29e3bf9e062f" xsi:nil="true"/>
    <DocumentStatus xmlns="2924ac07-49ce-4502-9cce-29e3bf9e062f">To be confirmed</DocumentStatus>
    <DatePublished xmlns="2924ac07-49ce-4502-9cce-29e3bf9e062f" xsi:nil="true"/>
    <_dlc_DocId xmlns="bb9639a7-0e10-4708-92fa-a5349c354c0f">6Q4J4WV4KH2A-324746388-114226</_dlc_DocId>
    <_dlc_DocIdUrl xmlns="bb9639a7-0e10-4708-92fa-a5349c354c0f">
      <Url>https://thecrownestateuk.sharepoint.com/sites/MarinePlanningTechnical/_layouts/15/DocIdRedir.aspx?ID=6Q4J4WV4KH2A-324746388-114226</Url>
      <Description>6Q4J4WV4KH2A-324746388-114226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4D679B04033145B7233BFEF6AB79CF" ma:contentTypeVersion="25" ma:contentTypeDescription="Create a new document." ma:contentTypeScope="" ma:versionID="32f7f735ea1844d74f2ccd272c1595aa">
  <xsd:schema xmlns:xsd="http://www.w3.org/2001/XMLSchema" xmlns:xs="http://www.w3.org/2001/XMLSchema" xmlns:p="http://schemas.microsoft.com/office/2006/metadata/properties" xmlns:ns2="2924ac07-49ce-4502-9cce-29e3bf9e062f" xmlns:ns3="bb9639a7-0e10-4708-92fa-a5349c354c0f" targetNamespace="http://schemas.microsoft.com/office/2006/metadata/properties" ma:root="true" ma:fieldsID="8717710db080706f222ae14e94dc9ca0" ns2:_="" ns3:_="">
    <xsd:import namespace="2924ac07-49ce-4502-9cce-29e3bf9e062f"/>
    <xsd:import namespace="bb9639a7-0e10-4708-92fa-a5349c354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0" minOccurs="0"/>
                <xsd:element ref="ns3:_dlc_DocId" minOccurs="0"/>
                <xsd:element ref="ns3:_dlc_DocIdUrl" minOccurs="0"/>
                <xsd:element ref="ns3:_dlc_DocIdPersistId" minOccurs="0"/>
                <xsd:element ref="ns2:MediaServiceBillingMetadata" minOccurs="0"/>
                <xsd:element ref="ns2:Num" minOccurs="0"/>
                <xsd:element ref="ns2:Area" minOccurs="0"/>
                <xsd:element ref="ns2:SubArea" minOccurs="0"/>
                <xsd:element ref="ns2:DocumentStatus" minOccurs="0"/>
                <xsd:element ref="ns2:ExternalUsersPresent" minOccurs="0"/>
                <xsd:element ref="ns2:VersionNo_x002e_" minOccurs="0"/>
                <xsd:element ref="ns2:ApprovedBy" minOccurs="0"/>
                <xsd:element ref="ns2:ApprovedName"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4ac07-49ce-4502-9cce-29e3bf9e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Notes0" ma:index="21" nillable="true" ma:displayName="Notes" ma:internalName="Notes0">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m" ma:index="26" nillable="true" ma:displayName="Num" ma:format="Dropdown" ma:internalName="Num" ma:percentage="FALSE">
      <xsd:simpleType>
        <xsd:restriction base="dms:Number"/>
      </xsd:simpleType>
    </xsd:element>
    <xsd:element name="Area" ma:index="27" nillable="true" ma:displayName="Area" ma:format="Dropdown" ma:internalName="Area">
      <xsd:simpleType>
        <xsd:restriction base="dms:Text">
          <xsd:maxLength value="255"/>
        </xsd:restriction>
      </xsd:simpleType>
    </xsd:element>
    <xsd:element name="SubArea" ma:index="28" nillable="true" ma:displayName="Sub Area" ma:format="Dropdown" ma:internalName="SubArea">
      <xsd:simpleType>
        <xsd:restriction base="dms:Text">
          <xsd:maxLength value="255"/>
        </xsd:restriction>
      </xsd:simpleType>
    </xsd:element>
    <xsd:element name="DocumentStatus" ma:index="29" nillable="true" ma:displayName="Document Status" ma:default="To be confirmed" ma:description="Indicates whether the document is 'Draft', 'Final', 'Live' (applicable to issued documents that are subject to continuous change/updates), or 'Archive' (i.e. superseded or no longer in use - use 'Delete' and 'Retain' tags to indicate whether item is to be retained in the archive folder and why or tagged for deletion by PM). " ma:format="Dropdown" ma:internalName="DocumentStatus">
      <xsd:simpleType>
        <xsd:restriction base="dms:Choice">
          <xsd:enumeration value="Draft"/>
          <xsd:enumeration value="Final"/>
          <xsd:enumeration value="Live"/>
          <xsd:enumeration value="Received Record"/>
          <xsd:enumeration value="Archive - Delete"/>
          <xsd:enumeration value="Archive - Retain"/>
          <xsd:enumeration value="To be confirmed"/>
        </xsd:restriction>
      </xsd:simpleType>
    </xsd:element>
    <xsd:element name="ExternalUsersPresent" ma:index="30" nillable="true" ma:displayName="External Users Present" ma:default="0" ma:description="Select 'Yes' to indicate that the folder contains external user access - also colour code the folder 'dark blue' and include details about which organisations have access in the folder 'Notes' column." ma:format="Dropdown" ma:internalName="ExternalUsersPresent">
      <xsd:simpleType>
        <xsd:restriction base="dms:Boolean"/>
      </xsd:simpleType>
    </xsd:element>
    <xsd:element name="VersionNo_x002e_" ma:index="31" nillable="true" ma:displayName="Version No." ma:description="Indicate the version number applicable to the document, using format 1.0, 2.0, 3.0 for major changes and 1.1, 1.2, 2.1, 2.2 for minor changes." ma:format="Dropdown" ma:internalName="VersionNo_x002e_" ma:percentage="FALSE">
      <xsd:simpleType>
        <xsd:restriction base="dms:Number"/>
      </xsd:simpleType>
    </xsd:element>
    <xsd:element name="ApprovedBy" ma:index="32" nillable="true" ma:displayName="Approved By" ma:description="Indicate who has formally approved the document to be issued, using format [job title or role in context of programme] followed by [given/first name initial and surname]" ma:format="Dropdown" ma:internalName="ApprovedBy">
      <xsd:simpleType>
        <xsd:restriction base="dms:Text">
          <xsd:maxLength value="100"/>
        </xsd:restriction>
      </xsd:simpleType>
    </xsd:element>
    <xsd:element name="ApprovedName" ma:index="33" nillable="true" ma:displayName="Approved Name" ma:description="Who approved for issue" ma:format="Dropdown" ma:list="UserInfo" ma:SharePointGroup="0" ma:internalName="Approve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Published" ma:index="34" nillable="true" ma:displayName="Date Published" ma:format="DateOnly"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9639a7-0e10-4708-92fa-a5349c354c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310d48-dfbf-4036-a4e7-a8727bd5a66f}" ma:internalName="TaxCatchAll" ma:showField="CatchAllData" ma:web="bb9639a7-0e10-4708-92fa-a5349c354c0f">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BF2DD-9EA1-47A9-AC5D-EAE46E4DB1BC}">
  <ds:schemaRefs>
    <ds:schemaRef ds:uri="http://schemas.microsoft.com/sharepoint/v3/contenttype/forms"/>
  </ds:schemaRefs>
</ds:datastoreItem>
</file>

<file path=customXml/itemProps2.xml><?xml version="1.0" encoding="utf-8"?>
<ds:datastoreItem xmlns:ds="http://schemas.openxmlformats.org/officeDocument/2006/customXml" ds:itemID="{0D69D87F-B352-451E-8090-CE2965210352}">
  <ds:schemaRefs>
    <ds:schemaRef ds:uri="http://schemas.microsoft.com/sharepoint/events"/>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bb9639a7-0e10-4708-92fa-a5349c354c0f"/>
    <ds:schemaRef ds:uri="2924ac07-49ce-4502-9cce-29e3bf9e062f"/>
  </ds:schemaRefs>
</ds:datastoreItem>
</file>

<file path=customXml/itemProps4.xml><?xml version="1.0" encoding="utf-8"?>
<ds:datastoreItem xmlns:ds="http://schemas.openxmlformats.org/officeDocument/2006/customXml" ds:itemID="{FE8DF56D-1389-4A59-A068-7ED3C625D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4ac07-49ce-4502-9cce-29e3bf9e062f"/>
    <ds:schemaRef ds:uri="bb9639a7-0e10-4708-92fa-a5349c354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7eb50-5545-4037-b68f-2aaaa6789c43}" enabled="1" method="Standard" siteId="{e140ec16-ac96-4344-bbf4-75c7c1f793b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Employment%20application%20(online).dotx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Employment application</dc:title>
  <dc:creator>Emily Sturt</dc:creator>
  <lastModifiedBy>Don Harty</lastModifiedBy>
  <revision>11</revision>
  <lastPrinted>2002-05-23T18:14:00.0000000Z</lastPrinted>
  <dcterms:created xsi:type="dcterms:W3CDTF">2026-02-25T11:49:00.0000000Z</dcterms:created>
  <dcterms:modified xsi:type="dcterms:W3CDTF">2026-03-03T08:40:38.7865788Z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0x0101006A4D679B04033145B7233BFEF6AB79CF</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_dlc_DocIdItemGuid">
    <vt:lpwstr>63a2fd96-34da-4519-a05c-8abe68ef30fa</vt:lpwstr>
  </property>
  <property fmtid="{D5CDD505-2E9C-101B-9397-08002B2CF9AE}" pid="11" name="MediaServiceImageTags">
    <vt:lpwstr/>
  </property>
  <property fmtid="{D5CDD505-2E9C-101B-9397-08002B2CF9AE}" pid="12" name="ClassificationContentMarkingHeaderShapeIds">
    <vt:lpwstr>716eab6f,3c27e812,45111a2</vt:lpwstr>
  </property>
  <property fmtid="{D5CDD505-2E9C-101B-9397-08002B2CF9AE}" pid="13" name="ClassificationContentMarkingHeaderFontProps">
    <vt:lpwstr>#00293e,8,Aptos</vt:lpwstr>
  </property>
  <property fmtid="{D5CDD505-2E9C-101B-9397-08002B2CF9AE}" pid="14" name="ClassificationContentMarkingHeaderText">
    <vt:lpwstr>The Crown Estate - Official</vt:lpwstr>
  </property>
  <property fmtid="{D5CDD505-2E9C-101B-9397-08002B2CF9AE}" pid="16" name="docLang">
    <vt:lpwstr>en</vt:lpwstr>
  </property>
</Properties>
</file>